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C824D" w14:textId="77777777" w:rsidR="005C46A3" w:rsidRDefault="005C46A3" w:rsidP="005C46A3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7F0FE1C9" w14:textId="488F1DCD" w:rsidR="005C46A3" w:rsidRDefault="005C46A3" w:rsidP="005C46A3">
      <w:pPr>
        <w:spacing w:after="120" w:line="360" w:lineRule="auto"/>
        <w:jc w:val="center"/>
        <w:rPr>
          <w:rFonts w:ascii="Arial" w:hAnsi="Arial" w:cs="Arial"/>
          <w:b/>
          <w:bCs/>
        </w:rPr>
      </w:pPr>
      <w:r w:rsidRPr="005C46A3">
        <w:rPr>
          <w:rFonts w:ascii="Arial" w:hAnsi="Arial" w:cs="Arial"/>
          <w:b/>
          <w:bCs/>
        </w:rPr>
        <w:t>ANEXO II</w:t>
      </w:r>
    </w:p>
    <w:p w14:paraId="468BFEFF" w14:textId="4FDA26D0" w:rsidR="009E03EC" w:rsidRPr="005C46A3" w:rsidRDefault="009E03EC" w:rsidP="005C46A3">
      <w:pPr>
        <w:spacing w:after="120" w:line="360" w:lineRule="auto"/>
        <w:jc w:val="center"/>
        <w:rPr>
          <w:rFonts w:ascii="Arial" w:hAnsi="Arial" w:cs="Arial"/>
          <w:b/>
          <w:bCs/>
        </w:rPr>
      </w:pPr>
      <w:r w:rsidRPr="005C46A3">
        <w:rPr>
          <w:rFonts w:ascii="Arial" w:hAnsi="Arial" w:cs="Arial"/>
          <w:b/>
          <w:bCs/>
        </w:rPr>
        <w:t>MODELO DE CARTA/OFÍCIO DE INDICAÇÃO DE REPRESENTANTE</w:t>
      </w:r>
    </w:p>
    <w:p w14:paraId="7E16E849" w14:textId="77777777" w:rsidR="005C46A3" w:rsidRPr="00530504" w:rsidRDefault="005C46A3" w:rsidP="009E03EC">
      <w:pPr>
        <w:spacing w:after="120" w:line="360" w:lineRule="auto"/>
        <w:jc w:val="both"/>
        <w:rPr>
          <w:rFonts w:ascii="Arial" w:hAnsi="Arial" w:cs="Arial"/>
          <w:color w:val="FF0000"/>
        </w:rPr>
      </w:pPr>
    </w:p>
    <w:p w14:paraId="03C25355" w14:textId="273C1237" w:rsidR="009E03EC" w:rsidRPr="00530504" w:rsidRDefault="00530504" w:rsidP="009E03EC">
      <w:pPr>
        <w:spacing w:after="120" w:line="360" w:lineRule="auto"/>
        <w:jc w:val="both"/>
        <w:rPr>
          <w:rFonts w:ascii="Arial" w:hAnsi="Arial" w:cs="Arial"/>
          <w:color w:val="FF0000"/>
        </w:rPr>
      </w:pPr>
      <w:r w:rsidRPr="00530504">
        <w:rPr>
          <w:rFonts w:ascii="Arial" w:hAnsi="Arial" w:cs="Arial"/>
          <w:color w:val="FF0000"/>
        </w:rPr>
        <w:t>Utilizar papel timbrado da instituição</w:t>
      </w:r>
    </w:p>
    <w:p w14:paraId="51039D6C" w14:textId="5ABC89D0" w:rsidR="009E03EC" w:rsidRPr="00382FB0" w:rsidRDefault="00530504" w:rsidP="00530504">
      <w:pPr>
        <w:spacing w:after="120" w:line="360" w:lineRule="auto"/>
        <w:jc w:val="right"/>
        <w:rPr>
          <w:rFonts w:ascii="Arial" w:hAnsi="Arial" w:cs="Arial"/>
          <w:color w:val="FF0000"/>
        </w:rPr>
      </w:pPr>
      <w:r w:rsidRPr="00382FB0">
        <w:rPr>
          <w:rFonts w:ascii="Arial" w:hAnsi="Arial" w:cs="Arial"/>
          <w:color w:val="FF0000"/>
        </w:rPr>
        <w:t>(Inserir l</w:t>
      </w:r>
      <w:r w:rsidR="009E03EC" w:rsidRPr="00382FB0">
        <w:rPr>
          <w:rFonts w:ascii="Arial" w:hAnsi="Arial" w:cs="Arial"/>
          <w:color w:val="FF0000"/>
        </w:rPr>
        <w:t>ocal, dia, mês, ano</w:t>
      </w:r>
      <w:r w:rsidRPr="00382FB0">
        <w:rPr>
          <w:rFonts w:ascii="Arial" w:hAnsi="Arial" w:cs="Arial"/>
          <w:color w:val="FF0000"/>
        </w:rPr>
        <w:t>)</w:t>
      </w:r>
    </w:p>
    <w:p w14:paraId="12BB2542" w14:textId="2849C5F7" w:rsidR="009E03EC" w:rsidRPr="009E03EC" w:rsidRDefault="009E03EC" w:rsidP="009E03EC">
      <w:pPr>
        <w:spacing w:after="120" w:line="360" w:lineRule="auto"/>
        <w:jc w:val="both"/>
        <w:rPr>
          <w:rFonts w:ascii="Arial" w:hAnsi="Arial" w:cs="Arial"/>
        </w:rPr>
      </w:pPr>
      <w:r w:rsidRPr="009E03EC">
        <w:rPr>
          <w:rFonts w:ascii="Arial" w:hAnsi="Arial" w:cs="Arial"/>
        </w:rPr>
        <w:t xml:space="preserve">À Comissão Eleitoral do Comitê </w:t>
      </w:r>
      <w:r w:rsidR="00382FB0">
        <w:rPr>
          <w:rFonts w:ascii="Arial" w:hAnsi="Arial" w:cs="Arial"/>
        </w:rPr>
        <w:t>Médio Paraíba do Sul</w:t>
      </w:r>
      <w:r w:rsidRPr="009E03EC">
        <w:rPr>
          <w:rFonts w:ascii="Arial" w:hAnsi="Arial" w:cs="Arial"/>
        </w:rPr>
        <w:t xml:space="preserve"> (quadriênio 202</w:t>
      </w:r>
      <w:r w:rsidR="00382FB0">
        <w:rPr>
          <w:rFonts w:ascii="Arial" w:hAnsi="Arial" w:cs="Arial"/>
        </w:rPr>
        <w:t>5</w:t>
      </w:r>
      <w:r w:rsidRPr="009E03EC">
        <w:rPr>
          <w:rFonts w:ascii="Arial" w:hAnsi="Arial" w:cs="Arial"/>
        </w:rPr>
        <w:t>/202</w:t>
      </w:r>
      <w:r w:rsidR="00382FB0">
        <w:rPr>
          <w:rFonts w:ascii="Arial" w:hAnsi="Arial" w:cs="Arial"/>
        </w:rPr>
        <w:t>9</w:t>
      </w:r>
      <w:r w:rsidRPr="009E03EC">
        <w:rPr>
          <w:rFonts w:ascii="Arial" w:hAnsi="Arial" w:cs="Arial"/>
        </w:rPr>
        <w:t>),</w:t>
      </w:r>
    </w:p>
    <w:p w14:paraId="48A4A8CD" w14:textId="3ED71E99" w:rsidR="009E03EC" w:rsidRPr="009E03EC" w:rsidRDefault="009E03EC" w:rsidP="009E03EC">
      <w:pPr>
        <w:spacing w:after="120" w:line="360" w:lineRule="auto"/>
        <w:jc w:val="both"/>
        <w:rPr>
          <w:rFonts w:ascii="Arial" w:hAnsi="Arial" w:cs="Arial"/>
        </w:rPr>
      </w:pPr>
      <w:r w:rsidRPr="009E03EC">
        <w:rPr>
          <w:rFonts w:ascii="Arial" w:hAnsi="Arial" w:cs="Arial"/>
        </w:rPr>
        <w:t>A (O) NOME DA INSTITUIÇÃO manifesta por meio deste documento o interesse em participar como membro do</w:t>
      </w:r>
      <w:r w:rsidR="00382FB0">
        <w:rPr>
          <w:rFonts w:ascii="Arial" w:hAnsi="Arial" w:cs="Arial"/>
        </w:rPr>
        <w:t xml:space="preserve"> </w:t>
      </w:r>
      <w:r w:rsidRPr="009E03EC">
        <w:rPr>
          <w:rFonts w:ascii="Arial" w:hAnsi="Arial" w:cs="Arial"/>
        </w:rPr>
        <w:t xml:space="preserve">Comitê </w:t>
      </w:r>
      <w:r w:rsidR="00382FB0">
        <w:rPr>
          <w:rFonts w:ascii="Arial" w:hAnsi="Arial" w:cs="Arial"/>
        </w:rPr>
        <w:t>Médio Paraíba do Sul</w:t>
      </w:r>
      <w:r w:rsidRPr="009E03EC">
        <w:rPr>
          <w:rFonts w:ascii="Arial" w:hAnsi="Arial" w:cs="Arial"/>
        </w:rPr>
        <w:t xml:space="preserve"> em sua composição para o quadriênio </w:t>
      </w:r>
      <w:r w:rsidR="00382FB0">
        <w:rPr>
          <w:rFonts w:ascii="Arial" w:hAnsi="Arial" w:cs="Arial"/>
        </w:rPr>
        <w:t>março</w:t>
      </w:r>
      <w:r w:rsidRPr="009E03EC">
        <w:rPr>
          <w:rFonts w:ascii="Arial" w:hAnsi="Arial" w:cs="Arial"/>
        </w:rPr>
        <w:t xml:space="preserve"> de 202</w:t>
      </w:r>
      <w:r w:rsidR="00382FB0">
        <w:rPr>
          <w:rFonts w:ascii="Arial" w:hAnsi="Arial" w:cs="Arial"/>
        </w:rPr>
        <w:t>5</w:t>
      </w:r>
      <w:r w:rsidRPr="009E03EC">
        <w:rPr>
          <w:rFonts w:ascii="Arial" w:hAnsi="Arial" w:cs="Arial"/>
        </w:rPr>
        <w:t xml:space="preserve"> a </w:t>
      </w:r>
      <w:r w:rsidR="00382FB0">
        <w:rPr>
          <w:rFonts w:ascii="Arial" w:hAnsi="Arial" w:cs="Arial"/>
        </w:rPr>
        <w:t>março</w:t>
      </w:r>
      <w:r w:rsidRPr="009E03EC">
        <w:rPr>
          <w:rFonts w:ascii="Arial" w:hAnsi="Arial" w:cs="Arial"/>
        </w:rPr>
        <w:t xml:space="preserve"> de 202</w:t>
      </w:r>
      <w:r w:rsidR="00382FB0">
        <w:rPr>
          <w:rFonts w:ascii="Arial" w:hAnsi="Arial" w:cs="Arial"/>
        </w:rPr>
        <w:t>9</w:t>
      </w:r>
      <w:r w:rsidRPr="009E03EC">
        <w:rPr>
          <w:rFonts w:ascii="Arial" w:hAnsi="Arial" w:cs="Arial"/>
        </w:rPr>
        <w:t>.</w:t>
      </w:r>
    </w:p>
    <w:p w14:paraId="60396EE2" w14:textId="77777777" w:rsidR="00895E4C" w:rsidRDefault="009E03EC" w:rsidP="009E03EC">
      <w:pPr>
        <w:spacing w:after="120" w:line="360" w:lineRule="auto"/>
        <w:jc w:val="both"/>
        <w:rPr>
          <w:rFonts w:ascii="Arial" w:hAnsi="Arial" w:cs="Arial"/>
        </w:rPr>
      </w:pPr>
      <w:r w:rsidRPr="009E03EC">
        <w:rPr>
          <w:rFonts w:ascii="Arial" w:hAnsi="Arial" w:cs="Arial"/>
        </w:rPr>
        <w:t xml:space="preserve">Desta forma, indicamos </w:t>
      </w:r>
      <w:r w:rsidRPr="00382FB0">
        <w:rPr>
          <w:rFonts w:ascii="Arial" w:hAnsi="Arial" w:cs="Arial"/>
          <w:color w:val="FF0000"/>
        </w:rPr>
        <w:t>o (a) Sr.(a) NOME DO REPRESENTANTE DA INSTITUIÇÃO e o (a) Sr.(a) NOME DO</w:t>
      </w:r>
      <w:r w:rsidR="00382FB0" w:rsidRPr="00382FB0">
        <w:rPr>
          <w:rFonts w:ascii="Arial" w:hAnsi="Arial" w:cs="Arial"/>
          <w:color w:val="FF0000"/>
        </w:rPr>
        <w:t xml:space="preserve"> </w:t>
      </w:r>
      <w:r w:rsidRPr="00382FB0">
        <w:rPr>
          <w:rFonts w:ascii="Arial" w:hAnsi="Arial" w:cs="Arial"/>
          <w:color w:val="FF0000"/>
        </w:rPr>
        <w:t xml:space="preserve">REPRESENTANTE SUBSTITUTO DA INSTITUIÇÃO </w:t>
      </w:r>
      <w:r w:rsidRPr="009E03EC">
        <w:rPr>
          <w:rFonts w:ascii="Arial" w:hAnsi="Arial" w:cs="Arial"/>
        </w:rPr>
        <w:t>como nossos representantes junto ao Comitê</w:t>
      </w:r>
      <w:r w:rsidR="00895E4C">
        <w:rPr>
          <w:rFonts w:ascii="Arial" w:hAnsi="Arial" w:cs="Arial"/>
        </w:rPr>
        <w:t>.</w:t>
      </w:r>
      <w:r w:rsidRPr="009E03EC">
        <w:rPr>
          <w:rFonts w:ascii="Arial" w:hAnsi="Arial" w:cs="Arial"/>
        </w:rPr>
        <w:t xml:space="preserve"> </w:t>
      </w:r>
    </w:p>
    <w:p w14:paraId="6819B12A" w14:textId="77777777" w:rsidR="00895E4C" w:rsidRDefault="00895E4C" w:rsidP="009E03EC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seguir enviamos os contatos dos representantes indicados. </w:t>
      </w:r>
    </w:p>
    <w:p w14:paraId="17FE8CB9" w14:textId="4AE058ED" w:rsidR="009E03EC" w:rsidRPr="00895E4C" w:rsidRDefault="009E03EC" w:rsidP="009E03EC">
      <w:pPr>
        <w:spacing w:after="120" w:line="360" w:lineRule="auto"/>
        <w:jc w:val="both"/>
        <w:rPr>
          <w:rFonts w:ascii="Arial" w:hAnsi="Arial" w:cs="Arial"/>
          <w:color w:val="FF0000"/>
        </w:rPr>
      </w:pPr>
      <w:r w:rsidRPr="00895E4C">
        <w:rPr>
          <w:rFonts w:ascii="Arial" w:hAnsi="Arial" w:cs="Arial"/>
          <w:color w:val="FF0000"/>
        </w:rPr>
        <w:t>(inserir</w:t>
      </w:r>
      <w:r w:rsidR="00895E4C" w:rsidRPr="00895E4C">
        <w:rPr>
          <w:rFonts w:ascii="Arial" w:hAnsi="Arial" w:cs="Arial"/>
          <w:color w:val="FF0000"/>
        </w:rPr>
        <w:t xml:space="preserve"> </w:t>
      </w:r>
      <w:r w:rsidRPr="00895E4C">
        <w:rPr>
          <w:rFonts w:ascii="Arial" w:hAnsi="Arial" w:cs="Arial"/>
          <w:color w:val="FF0000"/>
        </w:rPr>
        <w:t>telefone, celular/WhatsApp, e e-mail para contato de ambos os representantes).</w:t>
      </w:r>
    </w:p>
    <w:p w14:paraId="304FDC2C" w14:textId="2AE3BF11" w:rsidR="009E03EC" w:rsidRPr="009E03EC" w:rsidRDefault="009E03EC" w:rsidP="009E03EC">
      <w:pPr>
        <w:spacing w:after="120" w:line="360" w:lineRule="auto"/>
        <w:jc w:val="both"/>
        <w:rPr>
          <w:rFonts w:ascii="Arial" w:hAnsi="Arial" w:cs="Arial"/>
        </w:rPr>
      </w:pPr>
      <w:r w:rsidRPr="009E03EC">
        <w:rPr>
          <w:rFonts w:ascii="Arial" w:hAnsi="Arial" w:cs="Arial"/>
        </w:rPr>
        <w:t xml:space="preserve">Informamos ainda que nos comprometemos em </w:t>
      </w:r>
      <w:r w:rsidR="005C0068">
        <w:rPr>
          <w:rFonts w:ascii="Arial" w:hAnsi="Arial" w:cs="Arial"/>
        </w:rPr>
        <w:t>oportunizar</w:t>
      </w:r>
      <w:r w:rsidRPr="009E03EC">
        <w:rPr>
          <w:rFonts w:ascii="Arial" w:hAnsi="Arial" w:cs="Arial"/>
        </w:rPr>
        <w:t xml:space="preserve"> </w:t>
      </w:r>
      <w:r w:rsidR="005C0068">
        <w:rPr>
          <w:rFonts w:ascii="Arial" w:hAnsi="Arial" w:cs="Arial"/>
        </w:rPr>
        <w:t xml:space="preserve">a </w:t>
      </w:r>
      <w:r w:rsidR="005C0068" w:rsidRPr="009E03EC">
        <w:rPr>
          <w:rFonts w:ascii="Arial" w:hAnsi="Arial" w:cs="Arial"/>
        </w:rPr>
        <w:t>participação</w:t>
      </w:r>
      <w:r w:rsidR="005C0068" w:rsidRPr="009E03EC">
        <w:rPr>
          <w:rFonts w:ascii="Arial" w:hAnsi="Arial" w:cs="Arial"/>
        </w:rPr>
        <w:t xml:space="preserve"> </w:t>
      </w:r>
      <w:r w:rsidR="005C0068">
        <w:rPr>
          <w:rFonts w:ascii="Arial" w:hAnsi="Arial" w:cs="Arial"/>
        </w:rPr>
        <w:t>d</w:t>
      </w:r>
      <w:r w:rsidRPr="009E03EC">
        <w:rPr>
          <w:rFonts w:ascii="Arial" w:hAnsi="Arial" w:cs="Arial"/>
        </w:rPr>
        <w:t xml:space="preserve">o(s) representante(s) indicado(s) nas reuniões </w:t>
      </w:r>
      <w:r w:rsidR="00C5529D">
        <w:rPr>
          <w:rFonts w:ascii="Arial" w:hAnsi="Arial" w:cs="Arial"/>
        </w:rPr>
        <w:t xml:space="preserve">e eventos </w:t>
      </w:r>
      <w:r w:rsidRPr="009E03EC">
        <w:rPr>
          <w:rFonts w:ascii="Arial" w:hAnsi="Arial" w:cs="Arial"/>
        </w:rPr>
        <w:t xml:space="preserve">do Comitê </w:t>
      </w:r>
      <w:r w:rsidR="00C5529D">
        <w:rPr>
          <w:rFonts w:ascii="Arial" w:hAnsi="Arial" w:cs="Arial"/>
        </w:rPr>
        <w:t>Médio Paraíba do Sul</w:t>
      </w:r>
      <w:r w:rsidRPr="009E03EC">
        <w:rPr>
          <w:rFonts w:ascii="Arial" w:hAnsi="Arial" w:cs="Arial"/>
        </w:rPr>
        <w:t>.</w:t>
      </w:r>
    </w:p>
    <w:p w14:paraId="02BE46D3" w14:textId="77777777" w:rsidR="009E03EC" w:rsidRPr="009E03EC" w:rsidRDefault="009E03EC" w:rsidP="009E03EC">
      <w:pPr>
        <w:spacing w:after="120" w:line="360" w:lineRule="auto"/>
        <w:jc w:val="both"/>
        <w:rPr>
          <w:rFonts w:ascii="Arial" w:hAnsi="Arial" w:cs="Arial"/>
        </w:rPr>
      </w:pPr>
      <w:r w:rsidRPr="009E03EC">
        <w:rPr>
          <w:rFonts w:ascii="Arial" w:hAnsi="Arial" w:cs="Arial"/>
        </w:rPr>
        <w:t>Atenciosamente,</w:t>
      </w:r>
    </w:p>
    <w:p w14:paraId="58AFC107" w14:textId="77777777" w:rsidR="009E03EC" w:rsidRPr="00516A63" w:rsidRDefault="009E03EC" w:rsidP="00516A63">
      <w:pPr>
        <w:jc w:val="center"/>
        <w:rPr>
          <w:rFonts w:ascii="Arial" w:hAnsi="Arial" w:cs="Arial"/>
          <w:color w:val="FF0000"/>
        </w:rPr>
      </w:pPr>
      <w:r w:rsidRPr="00516A63">
        <w:rPr>
          <w:rFonts w:ascii="Arial" w:hAnsi="Arial" w:cs="Arial"/>
          <w:color w:val="FF0000"/>
        </w:rPr>
        <w:t>(assinatura do responsável pela instituição)</w:t>
      </w:r>
    </w:p>
    <w:p w14:paraId="698D021C" w14:textId="77777777" w:rsidR="009E03EC" w:rsidRPr="00516A63" w:rsidRDefault="009E03EC" w:rsidP="00516A63">
      <w:pPr>
        <w:jc w:val="center"/>
        <w:rPr>
          <w:rFonts w:ascii="Arial" w:hAnsi="Arial" w:cs="Arial"/>
          <w:color w:val="FF0000"/>
        </w:rPr>
      </w:pPr>
      <w:r w:rsidRPr="00516A63">
        <w:rPr>
          <w:rFonts w:ascii="Arial" w:hAnsi="Arial" w:cs="Arial"/>
          <w:color w:val="FF0000"/>
        </w:rPr>
        <w:t>____________________________________________</w:t>
      </w:r>
    </w:p>
    <w:p w14:paraId="2C9967E2" w14:textId="6196D179" w:rsidR="00852580" w:rsidRPr="00516A63" w:rsidRDefault="009E03EC" w:rsidP="00516A63">
      <w:pPr>
        <w:jc w:val="center"/>
        <w:rPr>
          <w:rFonts w:ascii="Arial" w:hAnsi="Arial" w:cs="Arial"/>
          <w:color w:val="FF0000"/>
        </w:rPr>
      </w:pPr>
      <w:r w:rsidRPr="00516A63">
        <w:rPr>
          <w:rFonts w:ascii="Arial" w:hAnsi="Arial" w:cs="Arial"/>
          <w:color w:val="FF0000"/>
        </w:rPr>
        <w:t>NOME DO RESPONSÁVEL DA INSTITUIÇÃO</w:t>
      </w:r>
    </w:p>
    <w:sectPr w:rsidR="00852580" w:rsidRPr="00516A63" w:rsidSect="00E629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720" w:right="720" w:bottom="720" w:left="720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56C98" w14:textId="77777777" w:rsidR="00E6297F" w:rsidRDefault="00E6297F">
      <w:r>
        <w:separator/>
      </w:r>
    </w:p>
  </w:endnote>
  <w:endnote w:type="continuationSeparator" w:id="0">
    <w:p w14:paraId="48AA2A6A" w14:textId="77777777" w:rsidR="00E6297F" w:rsidRDefault="00E6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0824C" w14:textId="77777777" w:rsidR="00922479" w:rsidRDefault="00A3423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2247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E369EC" w14:textId="77777777" w:rsidR="00922479" w:rsidRDefault="0092247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80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180"/>
    </w:tblGrid>
    <w:tr w:rsidR="00922479" w:rsidRPr="00360D63" w14:paraId="3BAAA4CE" w14:textId="77777777" w:rsidTr="0088233F">
      <w:trPr>
        <w:jc w:val="center"/>
      </w:trPr>
      <w:tc>
        <w:tcPr>
          <w:tcW w:w="11180" w:type="dxa"/>
          <w:shd w:val="clear" w:color="auto" w:fill="auto"/>
          <w:vAlign w:val="center"/>
        </w:tcPr>
        <w:p w14:paraId="77C493DD" w14:textId="77777777" w:rsidR="00922479" w:rsidRPr="00360D63" w:rsidRDefault="00922479" w:rsidP="0088233F">
          <w:pPr>
            <w:pStyle w:val="Rodap"/>
            <w:tabs>
              <w:tab w:val="clear" w:pos="4252"/>
              <w:tab w:val="left" w:pos="4454"/>
            </w:tabs>
            <w:ind w:right="-252"/>
            <w:jc w:val="center"/>
            <w:rPr>
              <w:rFonts w:ascii="Arial" w:hAnsi="Arial"/>
              <w:bCs/>
              <w:sz w:val="18"/>
              <w:szCs w:val="18"/>
            </w:rPr>
          </w:pPr>
          <w:r>
            <w:rPr>
              <w:rFonts w:ascii="Arial" w:hAnsi="Arial"/>
              <w:bCs/>
              <w:sz w:val="18"/>
              <w:szCs w:val="18"/>
            </w:rPr>
            <w:t xml:space="preserve">Rua Cincinato Braga, 221, </w:t>
          </w:r>
          <w:proofErr w:type="gramStart"/>
          <w:r>
            <w:rPr>
              <w:rFonts w:ascii="Arial" w:hAnsi="Arial"/>
              <w:bCs/>
              <w:sz w:val="18"/>
              <w:szCs w:val="18"/>
            </w:rPr>
            <w:t>Aterrado</w:t>
          </w:r>
          <w:proofErr w:type="gramEnd"/>
        </w:p>
        <w:p w14:paraId="4B696C50" w14:textId="77777777" w:rsidR="00922479" w:rsidRDefault="00922479" w:rsidP="0088233F">
          <w:pPr>
            <w:pStyle w:val="Rodap"/>
            <w:tabs>
              <w:tab w:val="clear" w:pos="4252"/>
              <w:tab w:val="left" w:pos="4454"/>
            </w:tabs>
            <w:jc w:val="center"/>
            <w:rPr>
              <w:rFonts w:ascii="Arial" w:hAnsi="Arial"/>
              <w:bCs/>
              <w:sz w:val="18"/>
              <w:szCs w:val="18"/>
            </w:rPr>
          </w:pPr>
          <w:r w:rsidRPr="00360D63">
            <w:rPr>
              <w:rFonts w:ascii="Arial" w:hAnsi="Arial"/>
              <w:bCs/>
              <w:sz w:val="18"/>
              <w:szCs w:val="18"/>
            </w:rPr>
            <w:t>Volta Redonda/RJ, CEP: 27</w:t>
          </w:r>
          <w:r>
            <w:rPr>
              <w:rFonts w:ascii="Arial" w:hAnsi="Arial"/>
              <w:bCs/>
              <w:sz w:val="18"/>
              <w:szCs w:val="18"/>
            </w:rPr>
            <w:t>.213</w:t>
          </w:r>
          <w:r w:rsidRPr="00360D63">
            <w:rPr>
              <w:rFonts w:ascii="Arial" w:hAnsi="Arial"/>
              <w:bCs/>
              <w:sz w:val="18"/>
              <w:szCs w:val="18"/>
            </w:rPr>
            <w:t>-</w:t>
          </w:r>
          <w:r>
            <w:rPr>
              <w:rFonts w:ascii="Arial" w:hAnsi="Arial"/>
              <w:bCs/>
              <w:sz w:val="18"/>
              <w:szCs w:val="18"/>
            </w:rPr>
            <w:t>040</w:t>
          </w:r>
        </w:p>
        <w:p w14:paraId="266D099D" w14:textId="77777777" w:rsidR="00922479" w:rsidRDefault="00922479" w:rsidP="0088233F">
          <w:pPr>
            <w:pStyle w:val="Rodap"/>
            <w:tabs>
              <w:tab w:val="clear" w:pos="4252"/>
              <w:tab w:val="left" w:pos="4454"/>
            </w:tabs>
            <w:jc w:val="center"/>
            <w:rPr>
              <w:rFonts w:ascii="Arial" w:hAnsi="Arial"/>
              <w:bCs/>
              <w:sz w:val="18"/>
              <w:szCs w:val="18"/>
            </w:rPr>
          </w:pPr>
          <w:r w:rsidRPr="0088233F">
            <w:rPr>
              <w:rFonts w:ascii="Arial" w:hAnsi="Arial"/>
              <w:sz w:val="18"/>
              <w:szCs w:val="18"/>
            </w:rPr>
            <w:t>www.cbhmedioparaiba.org.br</w:t>
          </w:r>
        </w:p>
        <w:p w14:paraId="401689A0" w14:textId="1FC64FC1" w:rsidR="00922479" w:rsidRPr="00360D63" w:rsidRDefault="00922479" w:rsidP="0088233F">
          <w:pPr>
            <w:pStyle w:val="Rodap"/>
            <w:tabs>
              <w:tab w:val="clear" w:pos="4252"/>
              <w:tab w:val="left" w:pos="4454"/>
            </w:tabs>
            <w:jc w:val="center"/>
            <w:rPr>
              <w:rFonts w:ascii="Arial" w:hAnsi="Arial"/>
              <w:bCs/>
            </w:rPr>
          </w:pPr>
          <w:r>
            <w:rPr>
              <w:rFonts w:ascii="Arial" w:hAnsi="Arial"/>
              <w:bCs/>
              <w:sz w:val="18"/>
              <w:szCs w:val="18"/>
            </w:rPr>
            <w:t>Tel.</w:t>
          </w:r>
          <w:r w:rsidRPr="00360D63">
            <w:rPr>
              <w:rFonts w:ascii="Arial" w:hAnsi="Arial"/>
              <w:bCs/>
              <w:sz w:val="18"/>
              <w:szCs w:val="18"/>
            </w:rPr>
            <w:t xml:space="preserve">: (24) </w:t>
          </w:r>
          <w:r w:rsidR="003060B8">
            <w:rPr>
              <w:rFonts w:ascii="Arial" w:hAnsi="Arial"/>
              <w:bCs/>
              <w:sz w:val="18"/>
              <w:szCs w:val="18"/>
            </w:rPr>
            <w:t>98855-1076</w:t>
          </w:r>
        </w:p>
      </w:tc>
    </w:tr>
  </w:tbl>
  <w:p w14:paraId="1C8138F9" w14:textId="612DA534" w:rsidR="00922479" w:rsidRDefault="00922479">
    <w:pPr>
      <w:pStyle w:val="Rodap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28DAF06" wp14:editId="2F27A252">
          <wp:simplePos x="0" y="0"/>
          <wp:positionH relativeFrom="column">
            <wp:posOffset>5202555</wp:posOffset>
          </wp:positionH>
          <wp:positionV relativeFrom="paragraph">
            <wp:posOffset>803910</wp:posOffset>
          </wp:positionV>
          <wp:extent cx="1148080" cy="579120"/>
          <wp:effectExtent l="0" t="0" r="0" b="0"/>
          <wp:wrapNone/>
          <wp:docPr id="1235072753" name="Imagem 1235072753" descr="AGEV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GEV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5823A" w14:textId="77777777" w:rsidR="00E6297F" w:rsidRDefault="00E6297F">
      <w:r>
        <w:separator/>
      </w:r>
    </w:p>
  </w:footnote>
  <w:footnote w:type="continuationSeparator" w:id="0">
    <w:p w14:paraId="2C7E645D" w14:textId="77777777" w:rsidR="00E6297F" w:rsidRDefault="00E62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1F46A" w14:textId="77777777" w:rsidR="00922479" w:rsidRDefault="0092247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E1393" w14:textId="77777777" w:rsidR="00922479" w:rsidRDefault="00922479">
    <w:r>
      <w:rPr>
        <w:noProof/>
      </w:rPr>
      <w:drawing>
        <wp:anchor distT="0" distB="0" distL="114300" distR="114300" simplePos="0" relativeHeight="251657728" behindDoc="0" locked="0" layoutInCell="1" allowOverlap="1" wp14:anchorId="5EE920A4" wp14:editId="4298EAA5">
          <wp:simplePos x="0" y="0"/>
          <wp:positionH relativeFrom="column">
            <wp:posOffset>2377440</wp:posOffset>
          </wp:positionH>
          <wp:positionV relativeFrom="paragraph">
            <wp:posOffset>-374015</wp:posOffset>
          </wp:positionV>
          <wp:extent cx="2141220" cy="923290"/>
          <wp:effectExtent l="0" t="0" r="0" b="0"/>
          <wp:wrapSquare wrapText="bothSides"/>
          <wp:docPr id="1390013475" name="Imagem 1390013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923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11B73B" w14:textId="77777777" w:rsidR="00922479" w:rsidRDefault="00922479"/>
  <w:p w14:paraId="7FAF418C" w14:textId="77777777" w:rsidR="00922479" w:rsidRDefault="00922479" w:rsidP="00151FBE">
    <w:pPr>
      <w:tabs>
        <w:tab w:val="left" w:pos="7083"/>
      </w:tabs>
    </w:pPr>
    <w:r>
      <w:tab/>
    </w:r>
  </w:p>
  <w:p w14:paraId="0172A661" w14:textId="77777777" w:rsidR="00922479" w:rsidRDefault="00922479">
    <w:pPr>
      <w:pStyle w:val="Cabealho"/>
      <w:rPr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1B075" w14:textId="77777777" w:rsidR="00922479" w:rsidRDefault="00516A63">
    <w:pPr>
      <w:pStyle w:val="Cabealho"/>
    </w:pPr>
    <w:r>
      <w:rPr>
        <w:noProof/>
      </w:rPr>
      <w:pict w14:anchorId="43CA51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157076" o:spid="_x0000_s1026" type="#_x0000_t136" style="position:absolute;margin-left:0;margin-top:0;width:536.15pt;height:153.1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 w15:restartNumberingAfterBreak="0">
    <w:nsid w:val="087654DE"/>
    <w:multiLevelType w:val="hybridMultilevel"/>
    <w:tmpl w:val="1E54F34C"/>
    <w:lvl w:ilvl="0" w:tplc="45FEA9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751AB"/>
    <w:multiLevelType w:val="hybridMultilevel"/>
    <w:tmpl w:val="B8FAC54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9E3199"/>
    <w:multiLevelType w:val="hybridMultilevel"/>
    <w:tmpl w:val="A970C7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37D1F"/>
    <w:multiLevelType w:val="hybridMultilevel"/>
    <w:tmpl w:val="C9ECE2A6"/>
    <w:lvl w:ilvl="0" w:tplc="0416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B105C0C"/>
    <w:multiLevelType w:val="hybridMultilevel"/>
    <w:tmpl w:val="1E5621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456960">
    <w:abstractNumId w:val="6"/>
  </w:num>
  <w:num w:numId="2" w16cid:durableId="1686247806">
    <w:abstractNumId w:val="7"/>
  </w:num>
  <w:num w:numId="3" w16cid:durableId="334462489">
    <w:abstractNumId w:val="4"/>
  </w:num>
  <w:num w:numId="4" w16cid:durableId="488909617">
    <w:abstractNumId w:val="5"/>
  </w:num>
  <w:num w:numId="5" w16cid:durableId="875392546">
    <w:abstractNumId w:val="0"/>
  </w:num>
  <w:num w:numId="6" w16cid:durableId="1461606514">
    <w:abstractNumId w:val="1"/>
  </w:num>
  <w:num w:numId="7" w16cid:durableId="1985155236">
    <w:abstractNumId w:val="2"/>
  </w:num>
  <w:num w:numId="8" w16cid:durableId="1987277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D5"/>
    <w:rsid w:val="00001702"/>
    <w:rsid w:val="000139AB"/>
    <w:rsid w:val="000207A1"/>
    <w:rsid w:val="00032729"/>
    <w:rsid w:val="00032CFE"/>
    <w:rsid w:val="00044F05"/>
    <w:rsid w:val="00045528"/>
    <w:rsid w:val="000461C6"/>
    <w:rsid w:val="000478F9"/>
    <w:rsid w:val="00054647"/>
    <w:rsid w:val="000576FC"/>
    <w:rsid w:val="00076D34"/>
    <w:rsid w:val="00080701"/>
    <w:rsid w:val="0009407C"/>
    <w:rsid w:val="00094CBD"/>
    <w:rsid w:val="00096FD1"/>
    <w:rsid w:val="000C6CAF"/>
    <w:rsid w:val="000C6FB6"/>
    <w:rsid w:val="000D090A"/>
    <w:rsid w:val="000D10AE"/>
    <w:rsid w:val="000E0EA4"/>
    <w:rsid w:val="000E7DC9"/>
    <w:rsid w:val="000F03A6"/>
    <w:rsid w:val="000F3DC4"/>
    <w:rsid w:val="00114BB8"/>
    <w:rsid w:val="00115B29"/>
    <w:rsid w:val="001417C4"/>
    <w:rsid w:val="00150E7A"/>
    <w:rsid w:val="00151FBE"/>
    <w:rsid w:val="001541AC"/>
    <w:rsid w:val="0016159E"/>
    <w:rsid w:val="00163935"/>
    <w:rsid w:val="0019345F"/>
    <w:rsid w:val="00195F10"/>
    <w:rsid w:val="001B14C9"/>
    <w:rsid w:val="001B1A8A"/>
    <w:rsid w:val="001B25FB"/>
    <w:rsid w:val="001B26D9"/>
    <w:rsid w:val="001C6004"/>
    <w:rsid w:val="001D5186"/>
    <w:rsid w:val="00200EB0"/>
    <w:rsid w:val="0021390A"/>
    <w:rsid w:val="002145A0"/>
    <w:rsid w:val="0023257D"/>
    <w:rsid w:val="002332A6"/>
    <w:rsid w:val="002422A5"/>
    <w:rsid w:val="00250115"/>
    <w:rsid w:val="00251D7F"/>
    <w:rsid w:val="00254771"/>
    <w:rsid w:val="002654D7"/>
    <w:rsid w:val="00274F70"/>
    <w:rsid w:val="00280BE0"/>
    <w:rsid w:val="002943C2"/>
    <w:rsid w:val="002A5039"/>
    <w:rsid w:val="002B0528"/>
    <w:rsid w:val="002B0DA7"/>
    <w:rsid w:val="002B4376"/>
    <w:rsid w:val="002B7F31"/>
    <w:rsid w:val="002C6353"/>
    <w:rsid w:val="002D4010"/>
    <w:rsid w:val="002D6230"/>
    <w:rsid w:val="002E1884"/>
    <w:rsid w:val="002E2DAF"/>
    <w:rsid w:val="002F0FDE"/>
    <w:rsid w:val="00303042"/>
    <w:rsid w:val="003060B8"/>
    <w:rsid w:val="003111A0"/>
    <w:rsid w:val="00360BAD"/>
    <w:rsid w:val="00360D63"/>
    <w:rsid w:val="0036273D"/>
    <w:rsid w:val="003734A4"/>
    <w:rsid w:val="00382024"/>
    <w:rsid w:val="00382FB0"/>
    <w:rsid w:val="003877E2"/>
    <w:rsid w:val="00395181"/>
    <w:rsid w:val="003A029D"/>
    <w:rsid w:val="003B0517"/>
    <w:rsid w:val="003C2177"/>
    <w:rsid w:val="003C2722"/>
    <w:rsid w:val="003C382C"/>
    <w:rsid w:val="003C3910"/>
    <w:rsid w:val="003E1B7D"/>
    <w:rsid w:val="003E2651"/>
    <w:rsid w:val="003E4F36"/>
    <w:rsid w:val="004170D0"/>
    <w:rsid w:val="0042093F"/>
    <w:rsid w:val="00426A7E"/>
    <w:rsid w:val="00433B25"/>
    <w:rsid w:val="0044264F"/>
    <w:rsid w:val="0045523F"/>
    <w:rsid w:val="00457A01"/>
    <w:rsid w:val="004603BD"/>
    <w:rsid w:val="00484F11"/>
    <w:rsid w:val="004A69F4"/>
    <w:rsid w:val="004B0894"/>
    <w:rsid w:val="004C1918"/>
    <w:rsid w:val="004C5F8C"/>
    <w:rsid w:val="004E1542"/>
    <w:rsid w:val="004E42CD"/>
    <w:rsid w:val="004E75A8"/>
    <w:rsid w:val="004F117D"/>
    <w:rsid w:val="00504580"/>
    <w:rsid w:val="00512ABC"/>
    <w:rsid w:val="0051642F"/>
    <w:rsid w:val="00516A63"/>
    <w:rsid w:val="005267C6"/>
    <w:rsid w:val="00530504"/>
    <w:rsid w:val="005355DD"/>
    <w:rsid w:val="005451D3"/>
    <w:rsid w:val="005516C5"/>
    <w:rsid w:val="00554639"/>
    <w:rsid w:val="005576D7"/>
    <w:rsid w:val="0058098D"/>
    <w:rsid w:val="00580D05"/>
    <w:rsid w:val="00590540"/>
    <w:rsid w:val="005B4B1B"/>
    <w:rsid w:val="005B7424"/>
    <w:rsid w:val="005C0068"/>
    <w:rsid w:val="005C46A3"/>
    <w:rsid w:val="005C4F4A"/>
    <w:rsid w:val="005C6A01"/>
    <w:rsid w:val="005E036E"/>
    <w:rsid w:val="005E36FA"/>
    <w:rsid w:val="005F543A"/>
    <w:rsid w:val="005F5D99"/>
    <w:rsid w:val="006065CA"/>
    <w:rsid w:val="00612927"/>
    <w:rsid w:val="00622256"/>
    <w:rsid w:val="00626C02"/>
    <w:rsid w:val="00636861"/>
    <w:rsid w:val="00637E85"/>
    <w:rsid w:val="00651891"/>
    <w:rsid w:val="00654CCB"/>
    <w:rsid w:val="006561C9"/>
    <w:rsid w:val="006642B2"/>
    <w:rsid w:val="006717CA"/>
    <w:rsid w:val="006736AC"/>
    <w:rsid w:val="006857F8"/>
    <w:rsid w:val="0069188D"/>
    <w:rsid w:val="00692DE7"/>
    <w:rsid w:val="006A216B"/>
    <w:rsid w:val="006A5281"/>
    <w:rsid w:val="006A772D"/>
    <w:rsid w:val="006A7A39"/>
    <w:rsid w:val="006B2F9A"/>
    <w:rsid w:val="006B3F02"/>
    <w:rsid w:val="006B432F"/>
    <w:rsid w:val="006C63D4"/>
    <w:rsid w:val="006D0112"/>
    <w:rsid w:val="006D2874"/>
    <w:rsid w:val="006E6A1A"/>
    <w:rsid w:val="006F20F8"/>
    <w:rsid w:val="006F50A4"/>
    <w:rsid w:val="006F6544"/>
    <w:rsid w:val="00705283"/>
    <w:rsid w:val="00705450"/>
    <w:rsid w:val="00711201"/>
    <w:rsid w:val="0073060E"/>
    <w:rsid w:val="00732058"/>
    <w:rsid w:val="007362FE"/>
    <w:rsid w:val="0074064C"/>
    <w:rsid w:val="0074235F"/>
    <w:rsid w:val="00743992"/>
    <w:rsid w:val="007A224D"/>
    <w:rsid w:val="007A6013"/>
    <w:rsid w:val="007C2610"/>
    <w:rsid w:val="007E4A24"/>
    <w:rsid w:val="007F18B4"/>
    <w:rsid w:val="007F5C50"/>
    <w:rsid w:val="007F632F"/>
    <w:rsid w:val="00807D7A"/>
    <w:rsid w:val="00813AFD"/>
    <w:rsid w:val="008304FE"/>
    <w:rsid w:val="00835F6A"/>
    <w:rsid w:val="00852580"/>
    <w:rsid w:val="00863B7F"/>
    <w:rsid w:val="0086683C"/>
    <w:rsid w:val="00872B16"/>
    <w:rsid w:val="0087476B"/>
    <w:rsid w:val="008773F1"/>
    <w:rsid w:val="0088233F"/>
    <w:rsid w:val="008864CB"/>
    <w:rsid w:val="00890441"/>
    <w:rsid w:val="00895E4C"/>
    <w:rsid w:val="008A0176"/>
    <w:rsid w:val="008C17C2"/>
    <w:rsid w:val="008C32D2"/>
    <w:rsid w:val="008C4E5B"/>
    <w:rsid w:val="008C4FD3"/>
    <w:rsid w:val="008E0DDC"/>
    <w:rsid w:val="008E12A1"/>
    <w:rsid w:val="008E2A94"/>
    <w:rsid w:val="008F6170"/>
    <w:rsid w:val="008F7C1A"/>
    <w:rsid w:val="00922479"/>
    <w:rsid w:val="00943D35"/>
    <w:rsid w:val="00963437"/>
    <w:rsid w:val="00970147"/>
    <w:rsid w:val="009703B2"/>
    <w:rsid w:val="00982B8A"/>
    <w:rsid w:val="009A1DBF"/>
    <w:rsid w:val="009A7A21"/>
    <w:rsid w:val="009B4ED8"/>
    <w:rsid w:val="009D18CA"/>
    <w:rsid w:val="009E03EC"/>
    <w:rsid w:val="009E1C22"/>
    <w:rsid w:val="009F1AEE"/>
    <w:rsid w:val="00A11B1C"/>
    <w:rsid w:val="00A21861"/>
    <w:rsid w:val="00A23CDB"/>
    <w:rsid w:val="00A23D21"/>
    <w:rsid w:val="00A32640"/>
    <w:rsid w:val="00A34232"/>
    <w:rsid w:val="00A67620"/>
    <w:rsid w:val="00A71CA4"/>
    <w:rsid w:val="00A726B4"/>
    <w:rsid w:val="00A8184F"/>
    <w:rsid w:val="00A86780"/>
    <w:rsid w:val="00A94AF8"/>
    <w:rsid w:val="00A94B7E"/>
    <w:rsid w:val="00AA24A4"/>
    <w:rsid w:val="00AA5243"/>
    <w:rsid w:val="00AB1AEA"/>
    <w:rsid w:val="00AB2F53"/>
    <w:rsid w:val="00AC70D5"/>
    <w:rsid w:val="00AD7FE5"/>
    <w:rsid w:val="00AE5EE4"/>
    <w:rsid w:val="00AF0D53"/>
    <w:rsid w:val="00B326E8"/>
    <w:rsid w:val="00B36542"/>
    <w:rsid w:val="00B37612"/>
    <w:rsid w:val="00B53F6E"/>
    <w:rsid w:val="00B54466"/>
    <w:rsid w:val="00B60A75"/>
    <w:rsid w:val="00B64A00"/>
    <w:rsid w:val="00BB3CBB"/>
    <w:rsid w:val="00BB46AD"/>
    <w:rsid w:val="00BC6517"/>
    <w:rsid w:val="00BD17BA"/>
    <w:rsid w:val="00BD21B0"/>
    <w:rsid w:val="00BD42CA"/>
    <w:rsid w:val="00BE5780"/>
    <w:rsid w:val="00BE57F2"/>
    <w:rsid w:val="00BF3A0D"/>
    <w:rsid w:val="00C1377D"/>
    <w:rsid w:val="00C13809"/>
    <w:rsid w:val="00C13B56"/>
    <w:rsid w:val="00C2163A"/>
    <w:rsid w:val="00C22306"/>
    <w:rsid w:val="00C41B56"/>
    <w:rsid w:val="00C5529D"/>
    <w:rsid w:val="00C62E76"/>
    <w:rsid w:val="00C703A2"/>
    <w:rsid w:val="00C8243D"/>
    <w:rsid w:val="00C901EA"/>
    <w:rsid w:val="00C9326B"/>
    <w:rsid w:val="00CA6FD7"/>
    <w:rsid w:val="00CB502F"/>
    <w:rsid w:val="00CB6FBD"/>
    <w:rsid w:val="00CC4507"/>
    <w:rsid w:val="00CD2234"/>
    <w:rsid w:val="00CF4C4A"/>
    <w:rsid w:val="00D07607"/>
    <w:rsid w:val="00D16922"/>
    <w:rsid w:val="00D16E72"/>
    <w:rsid w:val="00D22051"/>
    <w:rsid w:val="00D27E20"/>
    <w:rsid w:val="00D4388B"/>
    <w:rsid w:val="00D50BE6"/>
    <w:rsid w:val="00D63231"/>
    <w:rsid w:val="00D73CE5"/>
    <w:rsid w:val="00DA1728"/>
    <w:rsid w:val="00DB256A"/>
    <w:rsid w:val="00DB2B5D"/>
    <w:rsid w:val="00DB37E7"/>
    <w:rsid w:val="00DC2720"/>
    <w:rsid w:val="00DC3091"/>
    <w:rsid w:val="00DD1FDD"/>
    <w:rsid w:val="00DE1DFF"/>
    <w:rsid w:val="00DE727E"/>
    <w:rsid w:val="00DF158C"/>
    <w:rsid w:val="00DF5755"/>
    <w:rsid w:val="00DF6A05"/>
    <w:rsid w:val="00E10552"/>
    <w:rsid w:val="00E10555"/>
    <w:rsid w:val="00E13298"/>
    <w:rsid w:val="00E277E9"/>
    <w:rsid w:val="00E33732"/>
    <w:rsid w:val="00E4517D"/>
    <w:rsid w:val="00E47A72"/>
    <w:rsid w:val="00E6297F"/>
    <w:rsid w:val="00E818A0"/>
    <w:rsid w:val="00EA6AFA"/>
    <w:rsid w:val="00EB18A1"/>
    <w:rsid w:val="00EC0922"/>
    <w:rsid w:val="00EC2802"/>
    <w:rsid w:val="00EC3C04"/>
    <w:rsid w:val="00EC4F26"/>
    <w:rsid w:val="00ED36D5"/>
    <w:rsid w:val="00ED49CD"/>
    <w:rsid w:val="00EE4A0C"/>
    <w:rsid w:val="00EF03CA"/>
    <w:rsid w:val="00EF0E93"/>
    <w:rsid w:val="00EF4EFC"/>
    <w:rsid w:val="00EF79E7"/>
    <w:rsid w:val="00F00E09"/>
    <w:rsid w:val="00F0113D"/>
    <w:rsid w:val="00F20CDC"/>
    <w:rsid w:val="00F36F1D"/>
    <w:rsid w:val="00F37062"/>
    <w:rsid w:val="00F5280F"/>
    <w:rsid w:val="00F702EB"/>
    <w:rsid w:val="00F73243"/>
    <w:rsid w:val="00F77597"/>
    <w:rsid w:val="00FB149A"/>
    <w:rsid w:val="00FB4512"/>
    <w:rsid w:val="00FC447D"/>
    <w:rsid w:val="00FE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3C5AF5"/>
  <w15:docId w15:val="{B18BBE16-7C4C-46AF-BEBB-1246497B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1861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AA24A4"/>
    <w:pPr>
      <w:keepNext/>
      <w:widowControl w:val="0"/>
      <w:autoSpaceDE w:val="0"/>
      <w:autoSpaceDN w:val="0"/>
      <w:adjustRightInd w:val="0"/>
      <w:spacing w:line="273" w:lineRule="atLeast"/>
      <w:outlineLvl w:val="2"/>
    </w:pPr>
    <w:rPr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A21861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A21861"/>
  </w:style>
  <w:style w:type="paragraph" w:styleId="Cabealho">
    <w:name w:val="header"/>
    <w:basedOn w:val="Normal"/>
    <w:link w:val="CabealhoChar"/>
    <w:rsid w:val="00A21861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A21861"/>
    <w:pPr>
      <w:ind w:right="-801"/>
      <w:jc w:val="both"/>
    </w:pPr>
    <w:rPr>
      <w:szCs w:val="20"/>
    </w:rPr>
  </w:style>
  <w:style w:type="character" w:styleId="nfase">
    <w:name w:val="Emphasis"/>
    <w:qFormat/>
    <w:rsid w:val="00A21861"/>
    <w:rPr>
      <w:i/>
      <w:iCs/>
    </w:rPr>
  </w:style>
  <w:style w:type="table" w:styleId="Tabelacomgrade">
    <w:name w:val="Table Grid"/>
    <w:basedOn w:val="Tabelanormal"/>
    <w:uiPriority w:val="59"/>
    <w:rsid w:val="00A21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semiHidden/>
    <w:locked/>
    <w:rsid w:val="00A21861"/>
    <w:rPr>
      <w:sz w:val="24"/>
      <w:szCs w:val="24"/>
      <w:lang w:val="pt-BR" w:eastAsia="pt-BR" w:bidi="ar-SA"/>
    </w:rPr>
  </w:style>
  <w:style w:type="character" w:customStyle="1" w:styleId="CabealhoChar">
    <w:name w:val="Cabeçalho Char"/>
    <w:link w:val="Cabealho"/>
    <w:locked/>
    <w:rsid w:val="00A21861"/>
    <w:rPr>
      <w:sz w:val="24"/>
      <w:szCs w:val="24"/>
      <w:lang w:val="pt-BR" w:eastAsia="pt-BR" w:bidi="ar-SA"/>
    </w:rPr>
  </w:style>
  <w:style w:type="paragraph" w:styleId="Textodebalo">
    <w:name w:val="Balloon Text"/>
    <w:basedOn w:val="Normal"/>
    <w:semiHidden/>
    <w:rsid w:val="003E4F3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38202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382024"/>
    <w:rPr>
      <w:sz w:val="24"/>
      <w:szCs w:val="24"/>
    </w:rPr>
  </w:style>
  <w:style w:type="paragraph" w:styleId="SemEspaamento">
    <w:name w:val="No Spacing"/>
    <w:basedOn w:val="Normal"/>
    <w:uiPriority w:val="1"/>
    <w:qFormat/>
    <w:rsid w:val="005355DD"/>
    <w:rPr>
      <w:rFonts w:eastAsia="Calibri"/>
    </w:rPr>
  </w:style>
  <w:style w:type="character" w:customStyle="1" w:styleId="apple-style-span">
    <w:name w:val="apple-style-span"/>
    <w:basedOn w:val="Fontepargpadro"/>
    <w:rsid w:val="00654CCB"/>
  </w:style>
  <w:style w:type="paragraph" w:styleId="PargrafodaLista">
    <w:name w:val="List Paragraph"/>
    <w:basedOn w:val="Normal"/>
    <w:uiPriority w:val="34"/>
    <w:qFormat/>
    <w:rsid w:val="00B326E8"/>
    <w:pPr>
      <w:spacing w:line="360" w:lineRule="auto"/>
      <w:ind w:left="720"/>
      <w:contextualSpacing/>
      <w:jc w:val="both"/>
    </w:pPr>
    <w:rPr>
      <w:rFonts w:ascii="Arial" w:eastAsia="Calibri" w:hAnsi="Arial"/>
      <w:szCs w:val="22"/>
      <w:lang w:eastAsia="en-US"/>
    </w:rPr>
  </w:style>
  <w:style w:type="character" w:styleId="Hyperlink">
    <w:name w:val="Hyperlink"/>
    <w:rsid w:val="0088233F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88233F"/>
    <w:rPr>
      <w:color w:val="808080"/>
      <w:shd w:val="clear" w:color="auto" w:fill="E6E6E6"/>
    </w:rPr>
  </w:style>
  <w:style w:type="character" w:customStyle="1" w:styleId="Ttulo3Char">
    <w:name w:val="Título 3 Char"/>
    <w:link w:val="Ttulo3"/>
    <w:rsid w:val="00AA24A4"/>
    <w:rPr>
      <w:b/>
      <w:bCs/>
      <w:sz w:val="24"/>
      <w:szCs w:val="24"/>
      <w:u w:val="single"/>
    </w:rPr>
  </w:style>
  <w:style w:type="character" w:customStyle="1" w:styleId="CorpodetextoChar">
    <w:name w:val="Corpo de texto Char"/>
    <w:link w:val="Corpodetexto"/>
    <w:locked/>
    <w:rsid w:val="00AA24A4"/>
    <w:rPr>
      <w:sz w:val="24"/>
    </w:rPr>
  </w:style>
  <w:style w:type="paragraph" w:customStyle="1" w:styleId="Default">
    <w:name w:val="Default"/>
    <w:rsid w:val="00C223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Volta Redonda, 18 de Abril de 2013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Volta Redonda, 18 de Abril de 2013</dc:title>
  <dc:creator>Agevap</dc:creator>
  <cp:lastModifiedBy>Roberta Coelho Machado de Abreu</cp:lastModifiedBy>
  <cp:revision>11</cp:revision>
  <cp:lastPrinted>2020-03-20T12:46:00Z</cp:lastPrinted>
  <dcterms:created xsi:type="dcterms:W3CDTF">2024-05-09T18:00:00Z</dcterms:created>
  <dcterms:modified xsi:type="dcterms:W3CDTF">2024-05-09T18:15:00Z</dcterms:modified>
</cp:coreProperties>
</file>