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28757" w14:textId="77777777" w:rsidR="00001702" w:rsidRDefault="00001702" w:rsidP="00AA24A4">
      <w:pPr>
        <w:jc w:val="right"/>
        <w:rPr>
          <w:rFonts w:ascii="Arial" w:hAnsi="Arial" w:cs="Arial"/>
        </w:rPr>
      </w:pPr>
    </w:p>
    <w:p w14:paraId="6BDA4D69" w14:textId="1A4DD438" w:rsidR="008304FE" w:rsidRPr="008304FE" w:rsidRDefault="008304FE" w:rsidP="004E4DBF">
      <w:pPr>
        <w:suppressAutoHyphens/>
        <w:spacing w:line="240" w:lineRule="exact"/>
        <w:rPr>
          <w:rFonts w:ascii="Arial" w:hAnsi="Arial"/>
          <w:b/>
          <w:bCs/>
          <w:lang w:eastAsia="ar-SA"/>
        </w:rPr>
      </w:pPr>
    </w:p>
    <w:p w14:paraId="30D89521" w14:textId="243995FA" w:rsidR="008304FE" w:rsidRPr="008304FE" w:rsidRDefault="008304FE" w:rsidP="008304FE">
      <w:pPr>
        <w:suppressAutoHyphens/>
        <w:spacing w:line="240" w:lineRule="exact"/>
        <w:jc w:val="center"/>
        <w:rPr>
          <w:rFonts w:ascii="Arial" w:hAnsi="Arial"/>
          <w:b/>
          <w:bCs/>
          <w:lang w:eastAsia="ar-SA"/>
        </w:rPr>
      </w:pPr>
      <w:r w:rsidRPr="008304FE">
        <w:rPr>
          <w:rFonts w:ascii="Arial" w:hAnsi="Arial"/>
          <w:b/>
          <w:bCs/>
          <w:lang w:eastAsia="ar-SA"/>
        </w:rPr>
        <w:t>ANEXO II</w:t>
      </w:r>
      <w:r w:rsidR="003A196B">
        <w:rPr>
          <w:rFonts w:ascii="Arial" w:hAnsi="Arial"/>
          <w:b/>
          <w:bCs/>
          <w:lang w:eastAsia="ar-SA"/>
        </w:rPr>
        <w:t>I</w:t>
      </w:r>
    </w:p>
    <w:p w14:paraId="7FDDE0AF" w14:textId="77777777" w:rsidR="008304FE" w:rsidRPr="008304FE" w:rsidRDefault="008304FE" w:rsidP="008304FE">
      <w:pPr>
        <w:suppressAutoHyphens/>
        <w:spacing w:line="240" w:lineRule="exact"/>
        <w:jc w:val="center"/>
        <w:rPr>
          <w:rFonts w:ascii="Arial" w:hAnsi="Arial"/>
          <w:b/>
          <w:bCs/>
          <w:lang w:eastAsia="ar-SA"/>
        </w:rPr>
      </w:pPr>
    </w:p>
    <w:p w14:paraId="7E01A7A3" w14:textId="6C348950" w:rsidR="008304FE" w:rsidRPr="008304FE" w:rsidRDefault="003A196B" w:rsidP="008304FE">
      <w:pPr>
        <w:autoSpaceDE w:val="0"/>
        <w:spacing w:line="36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Memorial Descritivo das Atividades</w:t>
      </w:r>
      <w:r w:rsidR="000C34F6">
        <w:rPr>
          <w:rFonts w:ascii="Arial" w:eastAsia="Calibri" w:hAnsi="Arial" w:cs="Arial"/>
          <w:b/>
          <w:lang w:eastAsia="en-US"/>
        </w:rPr>
        <w:t xml:space="preserve"> Desenvolvidas</w:t>
      </w:r>
    </w:p>
    <w:p w14:paraId="2089010B" w14:textId="77777777" w:rsidR="008304FE" w:rsidRPr="008304FE" w:rsidRDefault="008304FE" w:rsidP="008304FE">
      <w:pPr>
        <w:autoSpaceDE w:val="0"/>
        <w:spacing w:line="360" w:lineRule="auto"/>
        <w:jc w:val="center"/>
        <w:rPr>
          <w:rFonts w:ascii="Arial" w:eastAsia="Calibri" w:hAnsi="Arial" w:cs="Arial"/>
          <w:b/>
          <w:lang w:eastAsia="en-US"/>
        </w:rPr>
      </w:pPr>
    </w:p>
    <w:p w14:paraId="42F9BAF8" w14:textId="1719DCFC" w:rsidR="008304FE" w:rsidRPr="008304FE" w:rsidRDefault="00B341E1" w:rsidP="008304FE">
      <w:p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Instituição</w:t>
      </w:r>
      <w:r w:rsidR="008304FE" w:rsidRPr="008304FE">
        <w:rPr>
          <w:rFonts w:ascii="Arial" w:eastAsia="Calibri" w:hAnsi="Arial" w:cs="Arial"/>
          <w:lang w:eastAsia="en-US"/>
        </w:rPr>
        <w:t>:</w:t>
      </w:r>
      <w:r w:rsidR="008304FE" w:rsidRPr="008304FE">
        <w:rPr>
          <w:rFonts w:ascii="Arial" w:eastAsia="Calibri" w:hAnsi="Arial" w:cs="Arial"/>
          <w:lang w:eastAsia="en-US"/>
        </w:rPr>
        <w:tab/>
      </w:r>
    </w:p>
    <w:p w14:paraId="018689E0" w14:textId="563F7288" w:rsidR="008304FE" w:rsidRPr="008304FE" w:rsidRDefault="008304FE" w:rsidP="008304FE">
      <w:p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304FE">
        <w:rPr>
          <w:rFonts w:ascii="Arial" w:eastAsia="Calibri" w:hAnsi="Arial" w:cs="Arial"/>
          <w:lang w:eastAsia="en-US"/>
        </w:rPr>
        <w:t>Endereço Completo:</w:t>
      </w:r>
    </w:p>
    <w:p w14:paraId="2163F852" w14:textId="5B19B414" w:rsidR="008304FE" w:rsidRPr="008304FE" w:rsidRDefault="008304FE" w:rsidP="008304FE">
      <w:p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304FE">
        <w:rPr>
          <w:rFonts w:ascii="Arial" w:eastAsia="Calibri" w:hAnsi="Arial" w:cs="Arial"/>
          <w:lang w:eastAsia="en-US"/>
        </w:rPr>
        <w:t>E-mail:</w:t>
      </w:r>
    </w:p>
    <w:p w14:paraId="133A2022" w14:textId="041E59F5" w:rsidR="008304FE" w:rsidRDefault="008304FE" w:rsidP="008304FE">
      <w:p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304FE">
        <w:rPr>
          <w:rFonts w:ascii="Arial" w:eastAsia="Calibri" w:hAnsi="Arial" w:cs="Arial"/>
          <w:lang w:eastAsia="en-US"/>
        </w:rPr>
        <w:t>CNPJ:</w:t>
      </w:r>
      <w:r w:rsidR="00E332F9" w:rsidRPr="00E332F9">
        <w:rPr>
          <w:noProof/>
        </w:rPr>
        <w:t xml:space="preserve"> </w:t>
      </w:r>
    </w:p>
    <w:p w14:paraId="37EF7C20" w14:textId="77777777" w:rsidR="008304FE" w:rsidRPr="008304FE" w:rsidRDefault="008304FE" w:rsidP="008304FE">
      <w:pPr>
        <w:autoSpaceDE w:val="0"/>
        <w:spacing w:line="360" w:lineRule="auto"/>
        <w:jc w:val="center"/>
        <w:rPr>
          <w:rFonts w:ascii="Arial" w:eastAsia="Calibri" w:hAnsi="Arial" w:cs="Arial"/>
          <w:b/>
          <w:lang w:eastAsia="en-US"/>
        </w:rPr>
      </w:pPr>
    </w:p>
    <w:p w14:paraId="71592AD7" w14:textId="77777777" w:rsidR="00AA2C56" w:rsidRDefault="009F7D55" w:rsidP="00AA2C56">
      <w:pPr>
        <w:pStyle w:val="PargrafodaLista"/>
        <w:numPr>
          <w:ilvl w:val="0"/>
          <w:numId w:val="9"/>
        </w:numPr>
        <w:autoSpaceDE w:val="0"/>
        <w:rPr>
          <w:rFonts w:cs="Arial"/>
        </w:rPr>
      </w:pPr>
      <w:r w:rsidRPr="009F7D55">
        <w:rPr>
          <w:rFonts w:cs="Arial"/>
        </w:rPr>
        <w:t>Descreva as principais finalidades conforme descrito no CNPJ e no Estatuto Social:</w:t>
      </w:r>
    </w:p>
    <w:p w14:paraId="42B54B64" w14:textId="77777777" w:rsidR="00DD0840" w:rsidRDefault="00DD0840" w:rsidP="00DD0840">
      <w:pPr>
        <w:autoSpaceDE w:val="0"/>
        <w:rPr>
          <w:rFonts w:cs="Arial"/>
        </w:rPr>
      </w:pPr>
    </w:p>
    <w:p w14:paraId="4711A582" w14:textId="77777777" w:rsidR="00DD0840" w:rsidRDefault="00DD0840" w:rsidP="00DD0840">
      <w:pPr>
        <w:autoSpaceDE w:val="0"/>
        <w:rPr>
          <w:rFonts w:cs="Arial"/>
        </w:rPr>
      </w:pPr>
    </w:p>
    <w:p w14:paraId="30A0812E" w14:textId="77777777" w:rsidR="00DD0840" w:rsidRDefault="00DD0840" w:rsidP="00DD0840">
      <w:pPr>
        <w:autoSpaceDE w:val="0"/>
        <w:rPr>
          <w:rFonts w:cs="Arial"/>
        </w:rPr>
      </w:pPr>
    </w:p>
    <w:p w14:paraId="480FAC92" w14:textId="77777777" w:rsidR="00DD0840" w:rsidRDefault="00DD0840" w:rsidP="00DD0840">
      <w:pPr>
        <w:autoSpaceDE w:val="0"/>
        <w:rPr>
          <w:rFonts w:cs="Arial"/>
        </w:rPr>
      </w:pPr>
    </w:p>
    <w:p w14:paraId="1B360A72" w14:textId="77777777" w:rsidR="00DD0840" w:rsidRDefault="00DD0840" w:rsidP="00DD0840">
      <w:pPr>
        <w:autoSpaceDE w:val="0"/>
        <w:rPr>
          <w:rFonts w:cs="Arial"/>
        </w:rPr>
      </w:pPr>
    </w:p>
    <w:p w14:paraId="1913436B" w14:textId="77777777" w:rsidR="00DD0840" w:rsidRPr="00DD0840" w:rsidRDefault="00DD0840" w:rsidP="00DD0840">
      <w:pPr>
        <w:autoSpaceDE w:val="0"/>
        <w:rPr>
          <w:rFonts w:cs="Arial"/>
        </w:rPr>
      </w:pPr>
    </w:p>
    <w:p w14:paraId="54BB82BC" w14:textId="77777777" w:rsidR="00AA2C56" w:rsidRDefault="00AA2C56" w:rsidP="00AA2C56">
      <w:pPr>
        <w:autoSpaceDE w:val="0"/>
        <w:rPr>
          <w:rFonts w:cs="Arial"/>
        </w:rPr>
      </w:pPr>
    </w:p>
    <w:p w14:paraId="4BF39D9C" w14:textId="4C4A48B0" w:rsidR="00C82D08" w:rsidRDefault="00C82D08" w:rsidP="00154C9D">
      <w:pPr>
        <w:pStyle w:val="PargrafodaLista"/>
        <w:numPr>
          <w:ilvl w:val="0"/>
          <w:numId w:val="9"/>
        </w:numPr>
        <w:autoSpaceDE w:val="0"/>
        <w:rPr>
          <w:rFonts w:cs="Arial"/>
          <w:szCs w:val="24"/>
        </w:rPr>
      </w:pPr>
      <w:r w:rsidRPr="00C82D08">
        <w:rPr>
          <w:rFonts w:cs="Arial"/>
          <w:szCs w:val="24"/>
        </w:rPr>
        <w:t>Atuação da instituição em relação à atividade 1</w:t>
      </w:r>
    </w:p>
    <w:p w14:paraId="3FC0BA4B" w14:textId="77777777" w:rsidR="00C82D08" w:rsidRDefault="00C82D08" w:rsidP="00C82D08">
      <w:pPr>
        <w:autoSpaceDE w:val="0"/>
        <w:rPr>
          <w:rFonts w:cs="Arial"/>
        </w:rPr>
      </w:pPr>
    </w:p>
    <w:p w14:paraId="6BE76DAB" w14:textId="09435A1E" w:rsidR="00B1543B" w:rsidRPr="00D34306" w:rsidRDefault="00B1543B" w:rsidP="00B1543B">
      <w:pPr>
        <w:autoSpaceDE w:val="0"/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Pr="00D34306">
        <w:rPr>
          <w:rFonts w:ascii="Arial" w:hAnsi="Arial" w:cs="Arial"/>
        </w:rPr>
        <w:t xml:space="preserve">A própria instituição elaborou ou desenvolveu e realizou a atividade/ação/projeto </w:t>
      </w:r>
    </w:p>
    <w:p w14:paraId="286717E8" w14:textId="44653E87" w:rsidR="00B1543B" w:rsidRPr="00D34306" w:rsidRDefault="00B1543B" w:rsidP="00B1543B">
      <w:pPr>
        <w:autoSpaceDE w:val="0"/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Pr="00D34306">
        <w:rPr>
          <w:rFonts w:ascii="Arial" w:hAnsi="Arial" w:cs="Arial"/>
        </w:rPr>
        <w:t xml:space="preserve">A instituição elaborou ou desenvolveu e realizou a atividade/ação/projeto em conjunto com outras instituições </w:t>
      </w:r>
    </w:p>
    <w:p w14:paraId="160CF095" w14:textId="1C6F5270" w:rsidR="00B1543B" w:rsidRPr="00D34306" w:rsidRDefault="00B1543B" w:rsidP="00B1543B">
      <w:pPr>
        <w:autoSpaceDE w:val="0"/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Pr="00D34306">
        <w:rPr>
          <w:rFonts w:ascii="Arial" w:hAnsi="Arial" w:cs="Arial"/>
        </w:rPr>
        <w:t xml:space="preserve">A instituição apenas </w:t>
      </w:r>
      <w:r w:rsidR="00E42D09">
        <w:rPr>
          <w:rFonts w:ascii="Arial" w:hAnsi="Arial" w:cs="Arial"/>
        </w:rPr>
        <w:t xml:space="preserve">apoiou </w:t>
      </w:r>
      <w:r w:rsidRPr="00D34306">
        <w:rPr>
          <w:rFonts w:ascii="Arial" w:hAnsi="Arial" w:cs="Arial"/>
        </w:rPr>
        <w:t>a realização da atividade</w:t>
      </w:r>
    </w:p>
    <w:p w14:paraId="09763AAE" w14:textId="08DDED06" w:rsidR="00B1543B" w:rsidRPr="00D34306" w:rsidRDefault="00B1543B" w:rsidP="00B1543B">
      <w:pPr>
        <w:autoSpaceDE w:val="0"/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Pr="00D34306">
        <w:rPr>
          <w:rFonts w:ascii="Arial" w:hAnsi="Arial" w:cs="Arial"/>
        </w:rPr>
        <w:t>A instituição não realizou nenhuma atividade</w:t>
      </w:r>
    </w:p>
    <w:p w14:paraId="10FFCF72" w14:textId="77777777" w:rsidR="00C82D08" w:rsidRDefault="00C82D08" w:rsidP="00C82D08">
      <w:pPr>
        <w:autoSpaceDE w:val="0"/>
        <w:rPr>
          <w:rFonts w:cs="Arial"/>
        </w:rPr>
      </w:pPr>
    </w:p>
    <w:p w14:paraId="060F8EFF" w14:textId="77777777" w:rsidR="00C82D08" w:rsidRDefault="00C82D08" w:rsidP="00C82D08">
      <w:pPr>
        <w:autoSpaceDE w:val="0"/>
        <w:rPr>
          <w:rFonts w:cs="Arial"/>
        </w:rPr>
      </w:pPr>
    </w:p>
    <w:p w14:paraId="3F3E4DC5" w14:textId="4DF0BE3E" w:rsidR="00C82D08" w:rsidRDefault="00C82D08" w:rsidP="00154C9D">
      <w:pPr>
        <w:pStyle w:val="PargrafodaLista"/>
        <w:numPr>
          <w:ilvl w:val="0"/>
          <w:numId w:val="9"/>
        </w:numPr>
        <w:autoSpaceDE w:val="0"/>
        <w:rPr>
          <w:rFonts w:cs="Arial"/>
          <w:szCs w:val="24"/>
        </w:rPr>
      </w:pPr>
      <w:r w:rsidRPr="00C82D08">
        <w:rPr>
          <w:rFonts w:cs="Arial"/>
          <w:szCs w:val="24"/>
        </w:rPr>
        <w:t xml:space="preserve">Atuação da instituição em relação à atividade </w:t>
      </w:r>
      <w:r>
        <w:rPr>
          <w:rFonts w:cs="Arial"/>
          <w:szCs w:val="24"/>
        </w:rPr>
        <w:t>2</w:t>
      </w:r>
    </w:p>
    <w:p w14:paraId="3E1C4A82" w14:textId="77777777" w:rsidR="00DD0840" w:rsidRPr="00DD0840" w:rsidRDefault="00DD0840" w:rsidP="00C830AA">
      <w:pPr>
        <w:pStyle w:val="PargrafodaLista"/>
        <w:autoSpaceDE w:val="0"/>
        <w:rPr>
          <w:rFonts w:cs="Arial"/>
        </w:rPr>
      </w:pPr>
      <w:r w:rsidRPr="00DD0840">
        <w:rPr>
          <w:rFonts w:cs="Arial"/>
        </w:rPr>
        <w:t xml:space="preserve">(   ) A própria instituição elaborou ou desenvolveu e realizou a atividade/ação/projeto </w:t>
      </w:r>
    </w:p>
    <w:p w14:paraId="5E633E55" w14:textId="20EF252F" w:rsidR="00DD0840" w:rsidRPr="00DD0840" w:rsidRDefault="00DD0840" w:rsidP="00C830AA">
      <w:pPr>
        <w:pStyle w:val="PargrafodaLista"/>
        <w:autoSpaceDE w:val="0"/>
        <w:rPr>
          <w:rFonts w:cs="Arial"/>
        </w:rPr>
      </w:pPr>
      <w:r w:rsidRPr="00DD0840">
        <w:rPr>
          <w:rFonts w:cs="Arial"/>
        </w:rPr>
        <w:t xml:space="preserve">(  ) A instituição elaborou ou desenvolveu e realizou a atividade/ação/projeto em conjunto com outras instituições </w:t>
      </w:r>
    </w:p>
    <w:p w14:paraId="205B2C4E" w14:textId="7C5E9DA6" w:rsidR="00DD0840" w:rsidRPr="00DD0840" w:rsidRDefault="00DD0840" w:rsidP="00C830AA">
      <w:pPr>
        <w:pStyle w:val="PargrafodaLista"/>
        <w:autoSpaceDE w:val="0"/>
        <w:rPr>
          <w:rFonts w:cs="Arial"/>
        </w:rPr>
      </w:pPr>
      <w:r w:rsidRPr="00DD0840">
        <w:rPr>
          <w:rFonts w:cs="Arial"/>
        </w:rPr>
        <w:t xml:space="preserve">(   ) A instituição apenas </w:t>
      </w:r>
      <w:r w:rsidR="00E42D09">
        <w:rPr>
          <w:rFonts w:cs="Arial"/>
        </w:rPr>
        <w:t xml:space="preserve">apoiou </w:t>
      </w:r>
      <w:r w:rsidRPr="00DD0840">
        <w:rPr>
          <w:rFonts w:cs="Arial"/>
        </w:rPr>
        <w:t>a realização da atividade</w:t>
      </w:r>
    </w:p>
    <w:p w14:paraId="64BF759D" w14:textId="77777777" w:rsidR="00DD0840" w:rsidRPr="00DD0840" w:rsidRDefault="00DD0840" w:rsidP="00C830AA">
      <w:pPr>
        <w:pStyle w:val="PargrafodaLista"/>
        <w:autoSpaceDE w:val="0"/>
        <w:rPr>
          <w:rFonts w:cs="Arial"/>
        </w:rPr>
      </w:pPr>
      <w:r w:rsidRPr="00DD0840">
        <w:rPr>
          <w:rFonts w:cs="Arial"/>
        </w:rPr>
        <w:t>(   ) A instituição não realizou nenhuma atividade</w:t>
      </w:r>
    </w:p>
    <w:p w14:paraId="251552F5" w14:textId="77777777" w:rsidR="00DD0840" w:rsidRDefault="00DD0840" w:rsidP="00DD0840">
      <w:pPr>
        <w:pStyle w:val="PargrafodaLista"/>
        <w:autoSpaceDE w:val="0"/>
        <w:rPr>
          <w:rFonts w:cs="Arial"/>
          <w:szCs w:val="24"/>
        </w:rPr>
      </w:pPr>
    </w:p>
    <w:p w14:paraId="12862B4F" w14:textId="6C5028D7" w:rsidR="00C82D08" w:rsidRDefault="00C82D08" w:rsidP="00154C9D">
      <w:pPr>
        <w:pStyle w:val="PargrafodaLista"/>
        <w:numPr>
          <w:ilvl w:val="0"/>
          <w:numId w:val="9"/>
        </w:numPr>
        <w:autoSpaceDE w:val="0"/>
        <w:rPr>
          <w:rFonts w:cs="Arial"/>
          <w:szCs w:val="24"/>
        </w:rPr>
      </w:pPr>
      <w:r w:rsidRPr="00C82D08">
        <w:rPr>
          <w:rFonts w:cs="Arial"/>
          <w:szCs w:val="24"/>
        </w:rPr>
        <w:lastRenderedPageBreak/>
        <w:t xml:space="preserve">Atuação da instituição em relação à atividade </w:t>
      </w:r>
      <w:r>
        <w:rPr>
          <w:rFonts w:cs="Arial"/>
          <w:szCs w:val="24"/>
        </w:rPr>
        <w:t>3</w:t>
      </w:r>
    </w:p>
    <w:p w14:paraId="46729105" w14:textId="77777777" w:rsidR="00DD0840" w:rsidRPr="00DD0840" w:rsidRDefault="00DD0840" w:rsidP="00DD0840">
      <w:pPr>
        <w:pStyle w:val="PargrafodaLista"/>
        <w:autoSpaceDE w:val="0"/>
        <w:rPr>
          <w:rFonts w:cs="Arial"/>
        </w:rPr>
      </w:pPr>
      <w:r w:rsidRPr="00DD0840">
        <w:rPr>
          <w:rFonts w:cs="Arial"/>
        </w:rPr>
        <w:t xml:space="preserve">(   ) A própria instituição elaborou ou desenvolveu e realizou a atividade/ação/projeto </w:t>
      </w:r>
    </w:p>
    <w:p w14:paraId="34324575" w14:textId="33430282" w:rsidR="00DD0840" w:rsidRPr="00DD0840" w:rsidRDefault="00DD0840" w:rsidP="00DD0840">
      <w:pPr>
        <w:pStyle w:val="PargrafodaLista"/>
        <w:autoSpaceDE w:val="0"/>
        <w:rPr>
          <w:rFonts w:cs="Arial"/>
        </w:rPr>
      </w:pPr>
      <w:r w:rsidRPr="00DD0840">
        <w:rPr>
          <w:rFonts w:cs="Arial"/>
        </w:rPr>
        <w:t xml:space="preserve">(  ) A instituição elaborou ou desenvolveu e realizou a atividade/ação/projeto em conjunto com outras instituições </w:t>
      </w:r>
    </w:p>
    <w:p w14:paraId="079F6EC7" w14:textId="17120ADA" w:rsidR="00DD0840" w:rsidRPr="00DD0840" w:rsidRDefault="00DD0840" w:rsidP="00DD0840">
      <w:pPr>
        <w:pStyle w:val="PargrafodaLista"/>
        <w:autoSpaceDE w:val="0"/>
        <w:rPr>
          <w:rFonts w:cs="Arial"/>
        </w:rPr>
      </w:pPr>
      <w:r w:rsidRPr="00DD0840">
        <w:rPr>
          <w:rFonts w:cs="Arial"/>
        </w:rPr>
        <w:t xml:space="preserve">(   ) A instituição apenas </w:t>
      </w:r>
      <w:r w:rsidR="00E42D09">
        <w:rPr>
          <w:rFonts w:cs="Arial"/>
        </w:rPr>
        <w:t xml:space="preserve">apoiou </w:t>
      </w:r>
      <w:r w:rsidRPr="00DD0840">
        <w:rPr>
          <w:rFonts w:cs="Arial"/>
        </w:rPr>
        <w:t>a realização da atividade</w:t>
      </w:r>
    </w:p>
    <w:p w14:paraId="0A697088" w14:textId="77777777" w:rsidR="00DD0840" w:rsidRPr="00DD0840" w:rsidRDefault="00DD0840" w:rsidP="00DD0840">
      <w:pPr>
        <w:pStyle w:val="PargrafodaLista"/>
        <w:autoSpaceDE w:val="0"/>
        <w:rPr>
          <w:rFonts w:cs="Arial"/>
        </w:rPr>
      </w:pPr>
      <w:r w:rsidRPr="00DD0840">
        <w:rPr>
          <w:rFonts w:cs="Arial"/>
        </w:rPr>
        <w:t>(   ) A instituição não realizou nenhuma atividade</w:t>
      </w:r>
    </w:p>
    <w:p w14:paraId="07258BD8" w14:textId="77777777" w:rsidR="00DD0840" w:rsidRPr="00C82D08" w:rsidRDefault="00DD0840" w:rsidP="00DD0840">
      <w:pPr>
        <w:pStyle w:val="PargrafodaLista"/>
        <w:autoSpaceDE w:val="0"/>
        <w:rPr>
          <w:rFonts w:cs="Arial"/>
          <w:szCs w:val="24"/>
        </w:rPr>
      </w:pPr>
    </w:p>
    <w:p w14:paraId="038096DB" w14:textId="00E2C933" w:rsidR="00AA2C56" w:rsidRPr="00A9396A" w:rsidRDefault="00154C9D" w:rsidP="00154C9D">
      <w:pPr>
        <w:pStyle w:val="PargrafodaLista"/>
        <w:numPr>
          <w:ilvl w:val="0"/>
          <w:numId w:val="9"/>
        </w:numPr>
        <w:autoSpaceDE w:val="0"/>
        <w:rPr>
          <w:rFonts w:cs="Arial"/>
          <w:szCs w:val="24"/>
        </w:rPr>
      </w:pPr>
      <w:r w:rsidRPr="00154C9D">
        <w:rPr>
          <w:rFonts w:cs="Arial"/>
        </w:rPr>
        <w:t xml:space="preserve">Instituição participa de </w:t>
      </w:r>
      <w:r w:rsidR="0081412B">
        <w:rPr>
          <w:rFonts w:cs="Arial"/>
        </w:rPr>
        <w:t xml:space="preserve">órgãos </w:t>
      </w:r>
      <w:r w:rsidR="006734D5">
        <w:rPr>
          <w:rFonts w:cs="Arial"/>
        </w:rPr>
        <w:t>colegiados</w:t>
      </w:r>
      <w:r w:rsidRPr="00154C9D">
        <w:rPr>
          <w:rFonts w:cs="Arial"/>
        </w:rPr>
        <w:t xml:space="preserve"> de recursos Hídricos, há pelo menos </w:t>
      </w:r>
      <w:r w:rsidRPr="00A9396A">
        <w:rPr>
          <w:rFonts w:cs="Arial"/>
          <w:szCs w:val="24"/>
        </w:rPr>
        <w:t>um ano</w:t>
      </w:r>
      <w:r w:rsidR="00A9396A">
        <w:rPr>
          <w:rFonts w:cs="Arial"/>
          <w:szCs w:val="24"/>
        </w:rPr>
        <w:t>:</w:t>
      </w:r>
    </w:p>
    <w:p w14:paraId="0082877B" w14:textId="67EB96B2" w:rsidR="00B441BF" w:rsidRPr="00A9396A" w:rsidRDefault="00A9396A" w:rsidP="00B441BF">
      <w:pPr>
        <w:pStyle w:val="PargrafodaLista"/>
        <w:autoSpaceDE w:val="0"/>
        <w:rPr>
          <w:rFonts w:cs="Arial"/>
          <w:szCs w:val="24"/>
        </w:rPr>
      </w:pPr>
      <w:r w:rsidRPr="00A9396A">
        <w:rPr>
          <w:rFonts w:cs="Arial"/>
          <w:szCs w:val="24"/>
        </w:rPr>
        <w:t xml:space="preserve">(   ) </w:t>
      </w:r>
      <w:r w:rsidR="00B441BF" w:rsidRPr="00A9396A">
        <w:rPr>
          <w:rFonts w:cs="Arial"/>
          <w:szCs w:val="24"/>
        </w:rPr>
        <w:t xml:space="preserve">3 ou mais </w:t>
      </w:r>
      <w:r w:rsidR="0081412B">
        <w:rPr>
          <w:rFonts w:cs="Arial"/>
          <w:szCs w:val="24"/>
        </w:rPr>
        <w:t xml:space="preserve"> órgãos colegiados</w:t>
      </w:r>
    </w:p>
    <w:p w14:paraId="44D10562" w14:textId="54011549" w:rsidR="00154C9D" w:rsidRPr="00A9396A" w:rsidRDefault="00A9396A" w:rsidP="00B441BF">
      <w:pPr>
        <w:pStyle w:val="PargrafodaLista"/>
        <w:autoSpaceDE w:val="0"/>
        <w:rPr>
          <w:rFonts w:cs="Arial"/>
          <w:szCs w:val="24"/>
        </w:rPr>
      </w:pPr>
      <w:r w:rsidRPr="00A9396A">
        <w:rPr>
          <w:rFonts w:cs="Arial"/>
          <w:szCs w:val="24"/>
        </w:rPr>
        <w:t xml:space="preserve">(   ) </w:t>
      </w:r>
      <w:r w:rsidR="00B441BF" w:rsidRPr="00A9396A">
        <w:rPr>
          <w:rFonts w:cs="Arial"/>
          <w:szCs w:val="24"/>
        </w:rPr>
        <w:t xml:space="preserve">2 </w:t>
      </w:r>
      <w:r w:rsidR="0081412B" w:rsidRPr="0081412B">
        <w:rPr>
          <w:rFonts w:cs="Arial"/>
          <w:szCs w:val="24"/>
        </w:rPr>
        <w:t>órgãos colegiados</w:t>
      </w:r>
    </w:p>
    <w:p w14:paraId="343F41E0" w14:textId="489A7D91" w:rsidR="00B441BF" w:rsidRDefault="00A9396A" w:rsidP="00B441BF">
      <w:pPr>
        <w:pStyle w:val="PargrafodaLista"/>
        <w:autoSpaceDE w:val="0"/>
        <w:rPr>
          <w:rFonts w:eastAsia="Times New Roman" w:cs="Arial"/>
          <w:szCs w:val="24"/>
          <w:lang w:eastAsia="pt-BR"/>
        </w:rPr>
      </w:pPr>
      <w:r w:rsidRPr="00A9396A">
        <w:rPr>
          <w:rFonts w:eastAsia="Times New Roman" w:cs="Arial"/>
          <w:szCs w:val="24"/>
          <w:lang w:eastAsia="pt-BR"/>
        </w:rPr>
        <w:t xml:space="preserve">(   ) </w:t>
      </w:r>
      <w:r w:rsidR="00B441BF" w:rsidRPr="00A9396A">
        <w:rPr>
          <w:rFonts w:eastAsia="Times New Roman" w:cs="Arial"/>
          <w:szCs w:val="24"/>
          <w:lang w:eastAsia="pt-BR"/>
        </w:rPr>
        <w:t xml:space="preserve">1 </w:t>
      </w:r>
      <w:r w:rsidR="0081412B" w:rsidRPr="0081412B">
        <w:rPr>
          <w:rFonts w:eastAsia="Times New Roman" w:cs="Arial"/>
          <w:szCs w:val="24"/>
          <w:lang w:eastAsia="pt-BR"/>
        </w:rPr>
        <w:t>órgão colegiado</w:t>
      </w:r>
    </w:p>
    <w:p w14:paraId="0AB0FFE8" w14:textId="69CFFAAA" w:rsidR="00A9396A" w:rsidRPr="00A9396A" w:rsidRDefault="00A9396A" w:rsidP="00B441BF">
      <w:pPr>
        <w:pStyle w:val="PargrafodaLista"/>
        <w:autoSpaceDE w:val="0"/>
        <w:rPr>
          <w:rFonts w:cs="Arial"/>
          <w:szCs w:val="24"/>
        </w:rPr>
      </w:pPr>
      <w:r>
        <w:rPr>
          <w:rFonts w:eastAsia="Times New Roman" w:cs="Arial"/>
          <w:szCs w:val="24"/>
          <w:lang w:eastAsia="pt-BR"/>
        </w:rPr>
        <w:t xml:space="preserve">(   ) Não participa de </w:t>
      </w:r>
      <w:r w:rsidR="0081412B" w:rsidRPr="0081412B">
        <w:rPr>
          <w:rFonts w:eastAsia="Times New Roman" w:cs="Arial"/>
          <w:szCs w:val="24"/>
          <w:lang w:eastAsia="pt-BR"/>
        </w:rPr>
        <w:t>órgão colegiado</w:t>
      </w:r>
    </w:p>
    <w:p w14:paraId="1D4B3DD9" w14:textId="09BAF96B" w:rsidR="00154C9D" w:rsidRDefault="006D6126" w:rsidP="006D6126">
      <w:pPr>
        <w:pStyle w:val="PargrafodaLista"/>
        <w:autoSpaceDE w:val="0"/>
        <w:ind w:left="1080"/>
        <w:rPr>
          <w:rFonts w:cs="Arial"/>
        </w:rPr>
      </w:pPr>
      <w:r>
        <w:rPr>
          <w:rFonts w:cs="Arial"/>
        </w:rPr>
        <w:t>*</w:t>
      </w:r>
      <w:r w:rsidR="009D2ACA">
        <w:rPr>
          <w:rFonts w:cs="Arial"/>
        </w:rPr>
        <w:t>Serão considerados para fins de pontuação apenas colegiados de recursos hídricos</w:t>
      </w:r>
      <w:r w:rsidR="00C6105B">
        <w:rPr>
          <w:rFonts w:cs="Arial"/>
        </w:rPr>
        <w:t xml:space="preserve">. </w:t>
      </w:r>
    </w:p>
    <w:p w14:paraId="0FC6AD33" w14:textId="0DDC1E11" w:rsidR="00154C9D" w:rsidRDefault="00154C9D" w:rsidP="00154C9D">
      <w:pPr>
        <w:pStyle w:val="PargrafodaLista"/>
        <w:numPr>
          <w:ilvl w:val="0"/>
          <w:numId w:val="9"/>
        </w:numPr>
        <w:autoSpaceDE w:val="0"/>
        <w:rPr>
          <w:rFonts w:cs="Arial"/>
        </w:rPr>
      </w:pPr>
      <w:r w:rsidRPr="00154C9D">
        <w:rPr>
          <w:rFonts w:cs="Arial"/>
        </w:rPr>
        <w:t>Forma de atuação da instituição nos Fóruns ou redes oficiais de recursos Hídricos</w:t>
      </w:r>
      <w:r w:rsidR="00A9396A">
        <w:rPr>
          <w:rFonts w:cs="Arial"/>
        </w:rPr>
        <w:t>:</w:t>
      </w:r>
    </w:p>
    <w:p w14:paraId="7811D433" w14:textId="767A5D02" w:rsidR="00A9396A" w:rsidRPr="00A9396A" w:rsidRDefault="00A9396A" w:rsidP="00A9396A">
      <w:pPr>
        <w:pStyle w:val="PargrafodaLista"/>
        <w:autoSpaceDE w:val="0"/>
        <w:rPr>
          <w:rFonts w:cs="Arial"/>
          <w:szCs w:val="24"/>
        </w:rPr>
      </w:pPr>
      <w:r>
        <w:rPr>
          <w:rFonts w:cs="Arial"/>
          <w:szCs w:val="24"/>
        </w:rPr>
        <w:t xml:space="preserve">(   ) </w:t>
      </w:r>
      <w:r w:rsidRPr="00A9396A">
        <w:rPr>
          <w:rFonts w:cs="Arial"/>
          <w:szCs w:val="24"/>
        </w:rPr>
        <w:t>Em funções Diretivas</w:t>
      </w:r>
    </w:p>
    <w:p w14:paraId="43D1BB6A" w14:textId="50531BFD" w:rsidR="00A9396A" w:rsidRPr="00A9396A" w:rsidRDefault="00A9396A" w:rsidP="00A9396A">
      <w:pPr>
        <w:pStyle w:val="PargrafodaLista"/>
        <w:autoSpaceDE w:val="0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 xml:space="preserve">(   ) </w:t>
      </w:r>
      <w:r w:rsidRPr="00A9396A">
        <w:rPr>
          <w:rFonts w:eastAsia="Times New Roman" w:cs="Arial"/>
          <w:szCs w:val="24"/>
          <w:lang w:eastAsia="pt-BR"/>
        </w:rPr>
        <w:t>Em Câmaras Técnicas ou Grupos de Trabalho</w:t>
      </w:r>
    </w:p>
    <w:p w14:paraId="18BAA2A8" w14:textId="6D04FC2D" w:rsidR="00A9396A" w:rsidRPr="00A9396A" w:rsidRDefault="00A9396A" w:rsidP="00A9396A">
      <w:pPr>
        <w:pStyle w:val="PargrafodaLista"/>
        <w:autoSpaceDE w:val="0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 xml:space="preserve">(   ) </w:t>
      </w:r>
      <w:r w:rsidRPr="00A9396A">
        <w:rPr>
          <w:rFonts w:eastAsia="Times New Roman" w:cs="Arial"/>
          <w:szCs w:val="24"/>
          <w:lang w:eastAsia="pt-BR"/>
        </w:rPr>
        <w:t>Como membro</w:t>
      </w:r>
    </w:p>
    <w:p w14:paraId="7E742E9F" w14:textId="77CFAE46" w:rsidR="00A9396A" w:rsidRPr="00A9396A" w:rsidRDefault="00A9396A" w:rsidP="00A9396A">
      <w:pPr>
        <w:pStyle w:val="PargrafodaLista"/>
        <w:autoSpaceDE w:val="0"/>
        <w:rPr>
          <w:rFonts w:cs="Arial"/>
          <w:szCs w:val="24"/>
        </w:rPr>
      </w:pPr>
      <w:r>
        <w:rPr>
          <w:rFonts w:eastAsia="Times New Roman" w:cs="Arial"/>
          <w:szCs w:val="24"/>
          <w:lang w:eastAsia="pt-BR"/>
        </w:rPr>
        <w:t xml:space="preserve">(   ) </w:t>
      </w:r>
      <w:r w:rsidRPr="00A9396A">
        <w:rPr>
          <w:rFonts w:eastAsia="Times New Roman" w:cs="Arial"/>
          <w:szCs w:val="24"/>
          <w:lang w:eastAsia="pt-BR"/>
        </w:rPr>
        <w:t>Não participa</w:t>
      </w:r>
    </w:p>
    <w:p w14:paraId="571A2A25" w14:textId="77777777" w:rsidR="00AA2C56" w:rsidRDefault="00AA2C56" w:rsidP="00AA2C56">
      <w:pPr>
        <w:autoSpaceDE w:val="0"/>
        <w:rPr>
          <w:rFonts w:cs="Arial"/>
        </w:rPr>
      </w:pPr>
    </w:p>
    <w:p w14:paraId="4770CA2F" w14:textId="77777777" w:rsidR="00A9396A" w:rsidRPr="00A9396A" w:rsidRDefault="00A9396A" w:rsidP="00A9396A">
      <w:pPr>
        <w:pStyle w:val="PargrafodaLista"/>
        <w:autoSpaceDE w:val="0"/>
        <w:rPr>
          <w:rFonts w:cs="Arial"/>
        </w:rPr>
      </w:pPr>
    </w:p>
    <w:p w14:paraId="7979A98E" w14:textId="33FD49EE" w:rsidR="008304FE" w:rsidRPr="00AA2C56" w:rsidRDefault="00800C6E" w:rsidP="00AA2C56">
      <w:pPr>
        <w:pStyle w:val="PargrafodaLista"/>
        <w:numPr>
          <w:ilvl w:val="0"/>
          <w:numId w:val="9"/>
        </w:numPr>
        <w:autoSpaceDE w:val="0"/>
        <w:rPr>
          <w:rFonts w:cs="Arial"/>
        </w:rPr>
      </w:pPr>
      <w:r w:rsidRPr="00AA2C56">
        <w:rPr>
          <w:rFonts w:cs="Arial"/>
          <w:b/>
        </w:rPr>
        <w:t xml:space="preserve">Descrição das atividades desenvolvidas </w:t>
      </w:r>
      <w:r w:rsidR="00683726" w:rsidRPr="00683726">
        <w:rPr>
          <w:rFonts w:cs="Arial"/>
          <w:bCs/>
          <w:color w:val="FF0000"/>
          <w:sz w:val="20"/>
          <w:szCs w:val="20"/>
        </w:rPr>
        <w:t xml:space="preserve">(Informar em cada atividade: qual foi a atividade, data de realização, </w:t>
      </w:r>
      <w:r w:rsidR="00DE42CA">
        <w:rPr>
          <w:rFonts w:cs="Arial"/>
          <w:bCs/>
          <w:color w:val="FF0000"/>
          <w:sz w:val="20"/>
          <w:szCs w:val="20"/>
        </w:rPr>
        <w:t xml:space="preserve">local, quantidade de participantes, </w:t>
      </w:r>
      <w:r w:rsidR="00683726" w:rsidRPr="00683726">
        <w:rPr>
          <w:rFonts w:cs="Arial"/>
          <w:bCs/>
          <w:color w:val="FF0000"/>
          <w:sz w:val="20"/>
          <w:szCs w:val="20"/>
        </w:rPr>
        <w:t xml:space="preserve">atuação, </w:t>
      </w:r>
      <w:r w:rsidR="000A1DE6">
        <w:rPr>
          <w:rFonts w:cs="Arial"/>
          <w:bCs/>
          <w:color w:val="FF0000"/>
          <w:sz w:val="20"/>
          <w:szCs w:val="20"/>
        </w:rPr>
        <w:t xml:space="preserve">documentos comprobatórios – </w:t>
      </w:r>
      <w:r w:rsidR="00683726" w:rsidRPr="00683726">
        <w:rPr>
          <w:rFonts w:cs="Arial"/>
          <w:bCs/>
          <w:color w:val="FF0000"/>
          <w:sz w:val="20"/>
          <w:szCs w:val="20"/>
        </w:rPr>
        <w:t>fotos</w:t>
      </w:r>
      <w:r w:rsidR="000A1DE6">
        <w:rPr>
          <w:rFonts w:cs="Arial"/>
          <w:bCs/>
          <w:color w:val="FF0000"/>
          <w:sz w:val="20"/>
          <w:szCs w:val="20"/>
        </w:rPr>
        <w:t>,</w:t>
      </w:r>
      <w:r w:rsidR="00DE42CA">
        <w:rPr>
          <w:rFonts w:cs="Arial"/>
          <w:bCs/>
          <w:color w:val="FF0000"/>
          <w:sz w:val="20"/>
          <w:szCs w:val="20"/>
        </w:rPr>
        <w:t xml:space="preserve"> listas de presença, </w:t>
      </w:r>
      <w:r w:rsidR="00683726" w:rsidRPr="00683726">
        <w:rPr>
          <w:rFonts w:cs="Arial"/>
          <w:bCs/>
          <w:color w:val="FF0000"/>
          <w:sz w:val="20"/>
          <w:szCs w:val="20"/>
        </w:rPr>
        <w:t>...)</w:t>
      </w:r>
    </w:p>
    <w:p w14:paraId="187FFCAC" w14:textId="77777777" w:rsidR="007356FA" w:rsidRDefault="007356FA" w:rsidP="00AE0BD7">
      <w:pPr>
        <w:autoSpaceDE w:val="0"/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</w:p>
    <w:p w14:paraId="6DE9662C" w14:textId="46D5A760" w:rsidR="007356FA" w:rsidRDefault="007356FA" w:rsidP="007356FA">
      <w:pPr>
        <w:pStyle w:val="PargrafodaLista"/>
        <w:numPr>
          <w:ilvl w:val="1"/>
          <w:numId w:val="9"/>
        </w:numPr>
        <w:autoSpaceDE w:val="0"/>
        <w:rPr>
          <w:rFonts w:cs="Arial"/>
          <w:bCs/>
        </w:rPr>
      </w:pPr>
      <w:r>
        <w:rPr>
          <w:rFonts w:cs="Arial"/>
          <w:bCs/>
        </w:rPr>
        <w:t>Atividade 1</w:t>
      </w:r>
    </w:p>
    <w:p w14:paraId="21BA3D00" w14:textId="76BD6485" w:rsidR="00FB14CB" w:rsidRDefault="002E3E5D" w:rsidP="00FB14CB">
      <w:pPr>
        <w:pStyle w:val="PargrafodaLista"/>
        <w:autoSpaceDE w:val="0"/>
        <w:ind w:left="1080"/>
        <w:rPr>
          <w:rFonts w:cs="Arial"/>
          <w:bCs/>
          <w:color w:val="FF0000"/>
        </w:rPr>
      </w:pPr>
      <w:bookmarkStart w:id="0" w:name="_Hlk173768131"/>
      <w:r>
        <w:rPr>
          <w:rFonts w:cs="Arial"/>
          <w:bCs/>
          <w:color w:val="FF0000"/>
        </w:rPr>
        <w:t>(</w:t>
      </w:r>
      <w:r w:rsidRPr="002E3E5D">
        <w:rPr>
          <w:rFonts w:cs="Arial"/>
          <w:bCs/>
          <w:color w:val="FF0000"/>
        </w:rPr>
        <w:t>Descrever a atividade</w:t>
      </w:r>
      <w:r w:rsidR="000A1DE6">
        <w:rPr>
          <w:rFonts w:cs="Arial"/>
          <w:bCs/>
          <w:color w:val="FF0000"/>
        </w:rPr>
        <w:t>)</w:t>
      </w:r>
    </w:p>
    <w:p w14:paraId="07A6A5CE" w14:textId="77777777" w:rsidR="002E3E5D" w:rsidRPr="002E3E5D" w:rsidRDefault="002E3E5D" w:rsidP="00FB14CB">
      <w:pPr>
        <w:pStyle w:val="PargrafodaLista"/>
        <w:autoSpaceDE w:val="0"/>
        <w:ind w:left="1080"/>
        <w:rPr>
          <w:rFonts w:cs="Arial"/>
          <w:bCs/>
          <w:color w:val="FF0000"/>
        </w:rPr>
      </w:pPr>
    </w:p>
    <w:bookmarkEnd w:id="0"/>
    <w:p w14:paraId="70457D11" w14:textId="0675861C" w:rsidR="007356FA" w:rsidRDefault="00903864" w:rsidP="007356FA">
      <w:pPr>
        <w:pStyle w:val="PargrafodaLista"/>
        <w:numPr>
          <w:ilvl w:val="1"/>
          <w:numId w:val="9"/>
        </w:numPr>
        <w:autoSpaceDE w:val="0"/>
        <w:rPr>
          <w:rFonts w:cs="Arial"/>
          <w:bCs/>
        </w:rPr>
      </w:pPr>
      <w:r>
        <w:rPr>
          <w:rFonts w:cs="Arial"/>
          <w:bCs/>
        </w:rPr>
        <w:t>Atividade 2</w:t>
      </w:r>
    </w:p>
    <w:p w14:paraId="708BD1D8" w14:textId="5D04D504" w:rsidR="002E3E5D" w:rsidRPr="002E3E5D" w:rsidRDefault="002E3E5D" w:rsidP="002E3E5D">
      <w:pPr>
        <w:pStyle w:val="PargrafodaLista"/>
        <w:autoSpaceDE w:val="0"/>
        <w:rPr>
          <w:rFonts w:cs="Arial"/>
          <w:bCs/>
          <w:color w:val="FF0000"/>
        </w:rPr>
      </w:pPr>
      <w:r>
        <w:rPr>
          <w:rFonts w:cs="Arial"/>
          <w:bCs/>
          <w:color w:val="FF0000"/>
        </w:rPr>
        <w:t xml:space="preserve">     (</w:t>
      </w:r>
      <w:r w:rsidRPr="002E3E5D">
        <w:rPr>
          <w:rFonts w:cs="Arial"/>
          <w:bCs/>
          <w:color w:val="FF0000"/>
        </w:rPr>
        <w:t>Descrever a atividade</w:t>
      </w:r>
      <w:r>
        <w:rPr>
          <w:rFonts w:cs="Arial"/>
          <w:bCs/>
          <w:color w:val="FF0000"/>
        </w:rPr>
        <w:t>)</w:t>
      </w:r>
    </w:p>
    <w:p w14:paraId="1F666A7A" w14:textId="77777777" w:rsidR="00932826" w:rsidRPr="00932826" w:rsidRDefault="00932826" w:rsidP="00932826">
      <w:pPr>
        <w:autoSpaceDE w:val="0"/>
        <w:rPr>
          <w:rFonts w:cs="Arial"/>
          <w:bCs/>
        </w:rPr>
      </w:pPr>
    </w:p>
    <w:p w14:paraId="4363EE80" w14:textId="547D6025" w:rsidR="00903864" w:rsidRDefault="00903864" w:rsidP="007356FA">
      <w:pPr>
        <w:pStyle w:val="PargrafodaLista"/>
        <w:numPr>
          <w:ilvl w:val="1"/>
          <w:numId w:val="9"/>
        </w:numPr>
        <w:autoSpaceDE w:val="0"/>
        <w:rPr>
          <w:rFonts w:cs="Arial"/>
          <w:bCs/>
        </w:rPr>
      </w:pPr>
      <w:r>
        <w:rPr>
          <w:rFonts w:cs="Arial"/>
          <w:bCs/>
        </w:rPr>
        <w:t>Atividade 3</w:t>
      </w:r>
    </w:p>
    <w:p w14:paraId="61E0EC08" w14:textId="77777777" w:rsidR="002E3E5D" w:rsidRPr="002E3E5D" w:rsidRDefault="002E3E5D" w:rsidP="002E3E5D">
      <w:pPr>
        <w:pStyle w:val="PargrafodaLista"/>
        <w:autoSpaceDE w:val="0"/>
        <w:ind w:left="1080"/>
        <w:rPr>
          <w:rFonts w:cs="Arial"/>
          <w:bCs/>
          <w:color w:val="FF0000"/>
        </w:rPr>
      </w:pPr>
      <w:r>
        <w:rPr>
          <w:rFonts w:cs="Arial"/>
          <w:bCs/>
          <w:color w:val="FF0000"/>
        </w:rPr>
        <w:t>(</w:t>
      </w:r>
      <w:r w:rsidRPr="002E3E5D">
        <w:rPr>
          <w:rFonts w:cs="Arial"/>
          <w:bCs/>
          <w:color w:val="FF0000"/>
        </w:rPr>
        <w:t>Descrever a atividade</w:t>
      </w:r>
      <w:r>
        <w:rPr>
          <w:rFonts w:cs="Arial"/>
          <w:bCs/>
          <w:color w:val="FF0000"/>
        </w:rPr>
        <w:t>)</w:t>
      </w:r>
    </w:p>
    <w:p w14:paraId="34B92F88" w14:textId="77777777" w:rsidR="00932826" w:rsidRDefault="00932826" w:rsidP="00932826">
      <w:pPr>
        <w:pStyle w:val="PargrafodaLista"/>
        <w:autoSpaceDE w:val="0"/>
        <w:ind w:left="1080"/>
        <w:rPr>
          <w:rFonts w:cs="Arial"/>
          <w:bCs/>
        </w:rPr>
      </w:pPr>
    </w:p>
    <w:p w14:paraId="311D77F4" w14:textId="4541C6AC" w:rsidR="00903864" w:rsidRDefault="00903864" w:rsidP="007356FA">
      <w:pPr>
        <w:pStyle w:val="PargrafodaLista"/>
        <w:numPr>
          <w:ilvl w:val="1"/>
          <w:numId w:val="9"/>
        </w:numPr>
        <w:autoSpaceDE w:val="0"/>
        <w:rPr>
          <w:rFonts w:cs="Arial"/>
          <w:bCs/>
        </w:rPr>
      </w:pPr>
      <w:r>
        <w:rPr>
          <w:rFonts w:cs="Arial"/>
          <w:bCs/>
        </w:rPr>
        <w:t>Atividade 4</w:t>
      </w:r>
    </w:p>
    <w:p w14:paraId="61D77FFA" w14:textId="7675EDC3" w:rsidR="002E3E5D" w:rsidRDefault="002E3E5D" w:rsidP="002E3E5D">
      <w:pPr>
        <w:pStyle w:val="PargrafodaLista"/>
        <w:autoSpaceDE w:val="0"/>
        <w:ind w:left="1080"/>
        <w:rPr>
          <w:rFonts w:cs="Arial"/>
          <w:bCs/>
          <w:color w:val="FF0000"/>
        </w:rPr>
      </w:pPr>
      <w:r w:rsidRPr="002E3E5D">
        <w:rPr>
          <w:rFonts w:cs="Arial"/>
          <w:bCs/>
          <w:color w:val="FF0000"/>
        </w:rPr>
        <w:t>(Descrever a atividade)</w:t>
      </w:r>
    </w:p>
    <w:p w14:paraId="5DD939DB" w14:textId="77777777" w:rsidR="002E3E5D" w:rsidRPr="002E3E5D" w:rsidRDefault="002E3E5D" w:rsidP="002E3E5D">
      <w:pPr>
        <w:pStyle w:val="PargrafodaLista"/>
        <w:autoSpaceDE w:val="0"/>
        <w:ind w:left="1080"/>
        <w:rPr>
          <w:rFonts w:cs="Arial"/>
          <w:bCs/>
          <w:color w:val="FF0000"/>
        </w:rPr>
      </w:pPr>
    </w:p>
    <w:p w14:paraId="5F91025B" w14:textId="2DA2C629" w:rsidR="00903864" w:rsidRDefault="00903864" w:rsidP="007356FA">
      <w:pPr>
        <w:pStyle w:val="PargrafodaLista"/>
        <w:numPr>
          <w:ilvl w:val="1"/>
          <w:numId w:val="9"/>
        </w:numPr>
        <w:autoSpaceDE w:val="0"/>
        <w:rPr>
          <w:rFonts w:cs="Arial"/>
          <w:bCs/>
        </w:rPr>
      </w:pPr>
      <w:r>
        <w:rPr>
          <w:rFonts w:cs="Arial"/>
          <w:bCs/>
        </w:rPr>
        <w:t>Atividade 5</w:t>
      </w:r>
    </w:p>
    <w:p w14:paraId="252F5950" w14:textId="77777777" w:rsidR="002E3E5D" w:rsidRPr="002E3E5D" w:rsidRDefault="002E3E5D" w:rsidP="002E3E5D">
      <w:pPr>
        <w:pStyle w:val="PargrafodaLista"/>
        <w:autoSpaceDE w:val="0"/>
        <w:ind w:left="1080"/>
        <w:rPr>
          <w:rFonts w:cs="Arial"/>
          <w:bCs/>
          <w:color w:val="FF0000"/>
        </w:rPr>
      </w:pPr>
      <w:r>
        <w:rPr>
          <w:rFonts w:cs="Arial"/>
          <w:bCs/>
          <w:color w:val="FF0000"/>
        </w:rPr>
        <w:t>(</w:t>
      </w:r>
      <w:r w:rsidRPr="002E3E5D">
        <w:rPr>
          <w:rFonts w:cs="Arial"/>
          <w:bCs/>
          <w:color w:val="FF0000"/>
        </w:rPr>
        <w:t>Descrever a atividade</w:t>
      </w:r>
      <w:r>
        <w:rPr>
          <w:rFonts w:cs="Arial"/>
          <w:bCs/>
          <w:color w:val="FF0000"/>
        </w:rPr>
        <w:t>)</w:t>
      </w:r>
    </w:p>
    <w:p w14:paraId="7B8B5350" w14:textId="77777777" w:rsidR="00903864" w:rsidRPr="007356FA" w:rsidRDefault="00903864" w:rsidP="00903864">
      <w:pPr>
        <w:pStyle w:val="PargrafodaLista"/>
        <w:autoSpaceDE w:val="0"/>
        <w:ind w:left="1080"/>
        <w:rPr>
          <w:rFonts w:cs="Arial"/>
          <w:bCs/>
        </w:rPr>
      </w:pPr>
    </w:p>
    <w:p w14:paraId="0D773D93" w14:textId="77777777" w:rsidR="007356FA" w:rsidRDefault="007356FA" w:rsidP="00AE0BD7">
      <w:pPr>
        <w:autoSpaceDE w:val="0"/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</w:p>
    <w:p w14:paraId="7D7A1366" w14:textId="77777777" w:rsidR="007356FA" w:rsidRDefault="007356FA" w:rsidP="00AE0BD7">
      <w:pPr>
        <w:autoSpaceDE w:val="0"/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</w:p>
    <w:p w14:paraId="5728AB0E" w14:textId="77777777" w:rsidR="008304FE" w:rsidRPr="008304FE" w:rsidRDefault="008304FE" w:rsidP="008304FE">
      <w:p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4E372854" w14:textId="6B53E45E" w:rsidR="008304FE" w:rsidRPr="008304FE" w:rsidRDefault="008304FE" w:rsidP="002E3E5D">
      <w:pPr>
        <w:autoSpaceDE w:val="0"/>
        <w:spacing w:line="360" w:lineRule="auto"/>
        <w:jc w:val="right"/>
        <w:rPr>
          <w:rFonts w:ascii="Arial" w:eastAsia="Calibri" w:hAnsi="Arial" w:cs="Arial"/>
          <w:lang w:eastAsia="en-US"/>
        </w:rPr>
      </w:pPr>
      <w:r w:rsidRPr="008304FE">
        <w:rPr>
          <w:rFonts w:ascii="Arial" w:eastAsia="Calibri" w:hAnsi="Arial" w:cs="Arial"/>
          <w:highlight w:val="yellow"/>
          <w:lang w:eastAsia="en-US"/>
        </w:rPr>
        <w:t>Local e Data:</w:t>
      </w:r>
      <w:r w:rsidR="002E3E5D">
        <w:rPr>
          <w:rFonts w:ascii="Arial" w:eastAsia="Calibri" w:hAnsi="Arial" w:cs="Arial"/>
          <w:lang w:eastAsia="en-US"/>
        </w:rPr>
        <w:t xml:space="preserve">                      </w:t>
      </w:r>
      <w:r w:rsidRPr="008304FE">
        <w:rPr>
          <w:rFonts w:ascii="Arial" w:eastAsia="Calibri" w:hAnsi="Arial" w:cs="Arial"/>
          <w:lang w:eastAsia="en-US"/>
        </w:rPr>
        <w:t>,</w:t>
      </w:r>
      <w:r w:rsidR="002E3E5D">
        <w:rPr>
          <w:rFonts w:ascii="Arial" w:eastAsia="Calibri" w:hAnsi="Arial" w:cs="Arial"/>
          <w:lang w:eastAsia="en-US"/>
        </w:rPr>
        <w:t xml:space="preserve"> </w:t>
      </w:r>
      <w:r w:rsidR="006D6126">
        <w:rPr>
          <w:rFonts w:ascii="Arial" w:eastAsia="Calibri" w:hAnsi="Arial" w:cs="Arial"/>
          <w:lang w:eastAsia="en-US"/>
        </w:rPr>
        <w:t>XX</w:t>
      </w:r>
      <w:r w:rsidRPr="008304FE">
        <w:rPr>
          <w:rFonts w:ascii="Arial" w:eastAsia="Calibri" w:hAnsi="Arial" w:cs="Arial"/>
          <w:lang w:eastAsia="en-US"/>
        </w:rPr>
        <w:t>/</w:t>
      </w:r>
      <w:r w:rsidR="006D6126">
        <w:rPr>
          <w:rFonts w:ascii="Arial" w:eastAsia="Calibri" w:hAnsi="Arial" w:cs="Arial"/>
          <w:lang w:eastAsia="en-US"/>
        </w:rPr>
        <w:t>XX</w:t>
      </w:r>
      <w:r w:rsidRPr="008304FE">
        <w:rPr>
          <w:rFonts w:ascii="Arial" w:eastAsia="Calibri" w:hAnsi="Arial" w:cs="Arial"/>
          <w:lang w:eastAsia="en-US"/>
        </w:rPr>
        <w:t>/20</w:t>
      </w:r>
      <w:r w:rsidR="006F6544" w:rsidRPr="002E3E5D">
        <w:rPr>
          <w:rFonts w:ascii="Arial" w:eastAsia="Calibri" w:hAnsi="Arial" w:cs="Arial"/>
          <w:lang w:eastAsia="en-US"/>
        </w:rPr>
        <w:t>2</w:t>
      </w:r>
      <w:r w:rsidR="00B47299">
        <w:rPr>
          <w:rFonts w:ascii="Arial" w:eastAsia="Calibri" w:hAnsi="Arial" w:cs="Arial"/>
          <w:lang w:eastAsia="en-US"/>
        </w:rPr>
        <w:t>4</w:t>
      </w:r>
      <w:r w:rsidRPr="008304FE">
        <w:rPr>
          <w:rFonts w:ascii="Arial" w:eastAsia="Calibri" w:hAnsi="Arial" w:cs="Arial"/>
          <w:lang w:eastAsia="en-US"/>
        </w:rPr>
        <w:t>.</w:t>
      </w:r>
    </w:p>
    <w:p w14:paraId="3512FC1A" w14:textId="77777777" w:rsidR="008304FE" w:rsidRDefault="008304FE" w:rsidP="008304FE">
      <w:p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43D5AA0F" w14:textId="77777777" w:rsidR="002E3E5D" w:rsidRPr="008304FE" w:rsidRDefault="002E3E5D" w:rsidP="008304FE">
      <w:p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576ACE86" w14:textId="77777777" w:rsidR="00B47299" w:rsidRDefault="00B47299" w:rsidP="008304FE">
      <w:pPr>
        <w:autoSpaceDE w:val="0"/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8304FE">
        <w:rPr>
          <w:rFonts w:ascii="Arial" w:eastAsia="Calibri" w:hAnsi="Arial" w:cs="Arial"/>
          <w:highlight w:val="yellow"/>
          <w:lang w:eastAsia="en-US"/>
        </w:rPr>
        <w:t>Assinatura</w:t>
      </w:r>
      <w:r w:rsidRPr="008304FE">
        <w:rPr>
          <w:rFonts w:ascii="Arial" w:eastAsia="Calibri" w:hAnsi="Arial" w:cs="Arial"/>
          <w:lang w:eastAsia="en-US"/>
        </w:rPr>
        <w:t xml:space="preserve"> </w:t>
      </w:r>
    </w:p>
    <w:p w14:paraId="345E4644" w14:textId="396E4C1D" w:rsidR="008304FE" w:rsidRPr="008304FE" w:rsidRDefault="008304FE" w:rsidP="008304FE">
      <w:pPr>
        <w:autoSpaceDE w:val="0"/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8304FE">
        <w:rPr>
          <w:rFonts w:ascii="Arial" w:eastAsia="Calibri" w:hAnsi="Arial" w:cs="Arial"/>
          <w:lang w:eastAsia="en-US"/>
        </w:rPr>
        <w:t>_____________________________________________</w:t>
      </w:r>
    </w:p>
    <w:p w14:paraId="19B70E74" w14:textId="76E9CB40" w:rsidR="00001702" w:rsidRPr="00E13298" w:rsidRDefault="008304FE" w:rsidP="008304FE">
      <w:pPr>
        <w:tabs>
          <w:tab w:val="left" w:pos="0"/>
        </w:tabs>
        <w:ind w:firstLine="567"/>
        <w:jc w:val="center"/>
      </w:pPr>
      <w:r w:rsidRPr="008304FE">
        <w:rPr>
          <w:rFonts w:ascii="Arial" w:eastAsia="Calibri" w:hAnsi="Arial" w:cs="Arial"/>
          <w:highlight w:val="yellow"/>
          <w:lang w:eastAsia="en-US"/>
        </w:rPr>
        <w:t xml:space="preserve">Nome </w:t>
      </w:r>
      <w:r w:rsidR="00B47299">
        <w:rPr>
          <w:rFonts w:ascii="Arial" w:eastAsia="Calibri" w:hAnsi="Arial" w:cs="Arial"/>
          <w:highlight w:val="yellow"/>
          <w:lang w:eastAsia="en-US"/>
        </w:rPr>
        <w:t>do representante legal da instituição</w:t>
      </w:r>
      <w:r w:rsidRPr="008304FE">
        <w:rPr>
          <w:rFonts w:ascii="Arial" w:eastAsia="Calibri" w:hAnsi="Arial" w:cs="Arial"/>
          <w:highlight w:val="yellow"/>
          <w:lang w:eastAsia="en-US"/>
        </w:rPr>
        <w:br/>
      </w:r>
    </w:p>
    <w:p w14:paraId="490053BD" w14:textId="1235E9BB" w:rsidR="008304FE" w:rsidRDefault="0016159E" w:rsidP="008304FE">
      <w:pPr>
        <w:pStyle w:val="Cabealho"/>
        <w:ind w:right="-79"/>
        <w:jc w:val="center"/>
        <w:rPr>
          <w:rFonts w:ascii="Arial" w:hAnsi="Arial"/>
          <w:bCs/>
        </w:rPr>
      </w:pPr>
      <w:r>
        <w:rPr>
          <w:rFonts w:ascii="Arial" w:hAnsi="Arial"/>
          <w:b/>
        </w:rPr>
        <w:t xml:space="preserve">      </w:t>
      </w:r>
    </w:p>
    <w:p w14:paraId="2C9967E2" w14:textId="36A51D3A" w:rsidR="00852580" w:rsidRDefault="00852580" w:rsidP="0016159E">
      <w:pPr>
        <w:pStyle w:val="Cabealho"/>
        <w:ind w:right="-79"/>
        <w:jc w:val="center"/>
        <w:rPr>
          <w:rFonts w:ascii="Arial" w:hAnsi="Arial"/>
          <w:bCs/>
        </w:rPr>
      </w:pPr>
    </w:p>
    <w:sectPr w:rsidR="00852580" w:rsidSect="00361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518" w:right="1134" w:bottom="1134" w:left="992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51A8A" w14:textId="77777777" w:rsidR="00943663" w:rsidRDefault="00943663">
      <w:r>
        <w:separator/>
      </w:r>
    </w:p>
  </w:endnote>
  <w:endnote w:type="continuationSeparator" w:id="0">
    <w:p w14:paraId="6336262F" w14:textId="77777777" w:rsidR="00943663" w:rsidRDefault="0094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824C" w14:textId="77777777" w:rsidR="00922479" w:rsidRDefault="00A342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24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E369EC" w14:textId="77777777" w:rsidR="00922479" w:rsidRDefault="009224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80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80"/>
    </w:tblGrid>
    <w:tr w:rsidR="00922479" w:rsidRPr="00360D63" w14:paraId="3BAAA4CE" w14:textId="77777777" w:rsidTr="0088233F">
      <w:trPr>
        <w:jc w:val="center"/>
      </w:trPr>
      <w:tc>
        <w:tcPr>
          <w:tcW w:w="11180" w:type="dxa"/>
          <w:shd w:val="clear" w:color="auto" w:fill="auto"/>
          <w:vAlign w:val="center"/>
        </w:tcPr>
        <w:p w14:paraId="77C493DD" w14:textId="77777777" w:rsidR="00922479" w:rsidRPr="00360D63" w:rsidRDefault="00922479" w:rsidP="0088233F">
          <w:pPr>
            <w:pStyle w:val="Rodap"/>
            <w:tabs>
              <w:tab w:val="clear" w:pos="4252"/>
              <w:tab w:val="left" w:pos="4454"/>
            </w:tabs>
            <w:ind w:right="-252"/>
            <w:jc w:val="center"/>
            <w:rPr>
              <w:rFonts w:ascii="Arial" w:hAnsi="Arial"/>
              <w:bCs/>
              <w:sz w:val="18"/>
              <w:szCs w:val="18"/>
            </w:rPr>
          </w:pPr>
          <w:r>
            <w:rPr>
              <w:rFonts w:ascii="Arial" w:hAnsi="Arial"/>
              <w:bCs/>
              <w:sz w:val="18"/>
              <w:szCs w:val="18"/>
            </w:rPr>
            <w:t>Rua Cincinato Braga, 221, Aterrado</w:t>
          </w:r>
        </w:p>
        <w:p w14:paraId="4B696C50" w14:textId="77777777" w:rsidR="00922479" w:rsidRDefault="00922479" w:rsidP="0088233F">
          <w:pPr>
            <w:pStyle w:val="Rodap"/>
            <w:tabs>
              <w:tab w:val="clear" w:pos="4252"/>
              <w:tab w:val="left" w:pos="4454"/>
            </w:tabs>
            <w:jc w:val="center"/>
            <w:rPr>
              <w:rFonts w:ascii="Arial" w:hAnsi="Arial"/>
              <w:bCs/>
              <w:sz w:val="18"/>
              <w:szCs w:val="18"/>
            </w:rPr>
          </w:pPr>
          <w:r w:rsidRPr="00360D63">
            <w:rPr>
              <w:rFonts w:ascii="Arial" w:hAnsi="Arial"/>
              <w:bCs/>
              <w:sz w:val="18"/>
              <w:szCs w:val="18"/>
            </w:rPr>
            <w:t>Volta Redonda/RJ, CEP: 27</w:t>
          </w:r>
          <w:r>
            <w:rPr>
              <w:rFonts w:ascii="Arial" w:hAnsi="Arial"/>
              <w:bCs/>
              <w:sz w:val="18"/>
              <w:szCs w:val="18"/>
            </w:rPr>
            <w:t>.213</w:t>
          </w:r>
          <w:r w:rsidRPr="00360D63">
            <w:rPr>
              <w:rFonts w:ascii="Arial" w:hAnsi="Arial"/>
              <w:bCs/>
              <w:sz w:val="18"/>
              <w:szCs w:val="18"/>
            </w:rPr>
            <w:t>-</w:t>
          </w:r>
          <w:r>
            <w:rPr>
              <w:rFonts w:ascii="Arial" w:hAnsi="Arial"/>
              <w:bCs/>
              <w:sz w:val="18"/>
              <w:szCs w:val="18"/>
            </w:rPr>
            <w:t>040</w:t>
          </w:r>
        </w:p>
        <w:p w14:paraId="266D099D" w14:textId="77777777" w:rsidR="00922479" w:rsidRDefault="00922479" w:rsidP="0088233F">
          <w:pPr>
            <w:pStyle w:val="Rodap"/>
            <w:tabs>
              <w:tab w:val="clear" w:pos="4252"/>
              <w:tab w:val="left" w:pos="4454"/>
            </w:tabs>
            <w:jc w:val="center"/>
            <w:rPr>
              <w:rFonts w:ascii="Arial" w:hAnsi="Arial"/>
              <w:bCs/>
              <w:sz w:val="18"/>
              <w:szCs w:val="18"/>
            </w:rPr>
          </w:pPr>
          <w:r w:rsidRPr="0088233F">
            <w:rPr>
              <w:rFonts w:ascii="Arial" w:hAnsi="Arial"/>
              <w:sz w:val="18"/>
              <w:szCs w:val="18"/>
            </w:rPr>
            <w:t>www.cbhmedioparaiba.org.br</w:t>
          </w:r>
        </w:p>
        <w:p w14:paraId="401689A0" w14:textId="10764D33" w:rsidR="00922479" w:rsidRPr="00360D63" w:rsidRDefault="00922479" w:rsidP="0088233F">
          <w:pPr>
            <w:pStyle w:val="Rodap"/>
            <w:tabs>
              <w:tab w:val="clear" w:pos="4252"/>
              <w:tab w:val="left" w:pos="4454"/>
            </w:tabs>
            <w:jc w:val="center"/>
            <w:rPr>
              <w:rFonts w:ascii="Arial" w:hAnsi="Arial"/>
              <w:bCs/>
            </w:rPr>
          </w:pPr>
          <w:r>
            <w:rPr>
              <w:rFonts w:ascii="Arial" w:hAnsi="Arial"/>
              <w:bCs/>
              <w:sz w:val="18"/>
              <w:szCs w:val="18"/>
            </w:rPr>
            <w:t>Tel.</w:t>
          </w:r>
          <w:r w:rsidRPr="00360D63">
            <w:rPr>
              <w:rFonts w:ascii="Arial" w:hAnsi="Arial"/>
              <w:bCs/>
              <w:sz w:val="18"/>
              <w:szCs w:val="18"/>
            </w:rPr>
            <w:t xml:space="preserve">: (24) </w:t>
          </w:r>
          <w:r w:rsidR="00CF0214">
            <w:rPr>
              <w:rFonts w:ascii="Arial" w:hAnsi="Arial"/>
              <w:bCs/>
              <w:sz w:val="18"/>
              <w:szCs w:val="18"/>
            </w:rPr>
            <w:t>98855-1076</w:t>
          </w:r>
        </w:p>
      </w:tc>
    </w:tr>
  </w:tbl>
  <w:p w14:paraId="1C8138F9" w14:textId="612DA534" w:rsidR="00922479" w:rsidRDefault="00922479">
    <w:pPr>
      <w:pStyle w:val="Rodap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28DAF06" wp14:editId="2F27A252">
          <wp:simplePos x="0" y="0"/>
          <wp:positionH relativeFrom="column">
            <wp:posOffset>5202555</wp:posOffset>
          </wp:positionH>
          <wp:positionV relativeFrom="paragraph">
            <wp:posOffset>803910</wp:posOffset>
          </wp:positionV>
          <wp:extent cx="1148080" cy="579120"/>
          <wp:effectExtent l="0" t="0" r="0" b="0"/>
          <wp:wrapNone/>
          <wp:docPr id="5" name="Imagem 5" descr="AGEV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GEV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B1743" w14:textId="77777777" w:rsidR="00943663" w:rsidRDefault="00943663">
      <w:r>
        <w:separator/>
      </w:r>
    </w:p>
  </w:footnote>
  <w:footnote w:type="continuationSeparator" w:id="0">
    <w:p w14:paraId="7527B771" w14:textId="77777777" w:rsidR="00943663" w:rsidRDefault="0094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1F46A" w14:textId="77777777" w:rsidR="00922479" w:rsidRDefault="0092247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E1393" w14:textId="77777777" w:rsidR="00922479" w:rsidRDefault="00922479">
    <w:r>
      <w:rPr>
        <w:noProof/>
      </w:rPr>
      <w:drawing>
        <wp:anchor distT="0" distB="0" distL="114300" distR="114300" simplePos="0" relativeHeight="251657728" behindDoc="0" locked="0" layoutInCell="1" allowOverlap="1" wp14:anchorId="5EE920A4" wp14:editId="30961669">
          <wp:simplePos x="0" y="0"/>
          <wp:positionH relativeFrom="column">
            <wp:posOffset>1691005</wp:posOffset>
          </wp:positionH>
          <wp:positionV relativeFrom="paragraph">
            <wp:posOffset>-31750</wp:posOffset>
          </wp:positionV>
          <wp:extent cx="2626360" cy="1133475"/>
          <wp:effectExtent l="19050" t="0" r="254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111B73B" w14:textId="77777777" w:rsidR="00922479" w:rsidRDefault="00922479"/>
  <w:p w14:paraId="7FAF418C" w14:textId="77777777" w:rsidR="00922479" w:rsidRDefault="00922479" w:rsidP="00151FBE">
    <w:pPr>
      <w:tabs>
        <w:tab w:val="left" w:pos="7083"/>
      </w:tabs>
    </w:pPr>
    <w:r>
      <w:tab/>
    </w:r>
  </w:p>
  <w:p w14:paraId="0172A661" w14:textId="77777777" w:rsidR="00922479" w:rsidRDefault="00922479">
    <w:pPr>
      <w:pStyle w:val="Cabealho"/>
      <w:rPr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1B075" w14:textId="77777777" w:rsidR="00922479" w:rsidRDefault="006D6126">
    <w:pPr>
      <w:pStyle w:val="Cabealho"/>
    </w:pPr>
    <w:r>
      <w:rPr>
        <w:noProof/>
      </w:rPr>
      <w:pict w14:anchorId="43CA51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157076" o:spid="_x0000_s1026" type="#_x0000_t136" style="position:absolute;margin-left:0;margin-top:0;width:536.15pt;height:153.1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1291FEF"/>
    <w:multiLevelType w:val="multilevel"/>
    <w:tmpl w:val="13FA9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87654DE"/>
    <w:multiLevelType w:val="hybridMultilevel"/>
    <w:tmpl w:val="1E54F34C"/>
    <w:lvl w:ilvl="0" w:tplc="45FEA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00110"/>
    <w:multiLevelType w:val="hybridMultilevel"/>
    <w:tmpl w:val="E75C77DA"/>
    <w:lvl w:ilvl="0" w:tplc="5CBE3C0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E751AB"/>
    <w:multiLevelType w:val="hybridMultilevel"/>
    <w:tmpl w:val="B8FAC5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9E3199"/>
    <w:multiLevelType w:val="hybridMultilevel"/>
    <w:tmpl w:val="A970C7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37D1F"/>
    <w:multiLevelType w:val="hybridMultilevel"/>
    <w:tmpl w:val="C9ECE2A6"/>
    <w:lvl w:ilvl="0" w:tplc="0416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9367A96"/>
    <w:multiLevelType w:val="hybridMultilevel"/>
    <w:tmpl w:val="383A7E8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B105C0C"/>
    <w:multiLevelType w:val="hybridMultilevel"/>
    <w:tmpl w:val="1E5621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78603">
    <w:abstractNumId w:val="8"/>
  </w:num>
  <w:num w:numId="2" w16cid:durableId="1779182645">
    <w:abstractNumId w:val="10"/>
  </w:num>
  <w:num w:numId="3" w16cid:durableId="939877672">
    <w:abstractNumId w:val="6"/>
  </w:num>
  <w:num w:numId="4" w16cid:durableId="1565750293">
    <w:abstractNumId w:val="7"/>
  </w:num>
  <w:num w:numId="5" w16cid:durableId="882787243">
    <w:abstractNumId w:val="0"/>
  </w:num>
  <w:num w:numId="6" w16cid:durableId="584459315">
    <w:abstractNumId w:val="1"/>
  </w:num>
  <w:num w:numId="7" w16cid:durableId="1559047806">
    <w:abstractNumId w:val="2"/>
  </w:num>
  <w:num w:numId="8" w16cid:durableId="148182799">
    <w:abstractNumId w:val="4"/>
  </w:num>
  <w:num w:numId="9" w16cid:durableId="1996909197">
    <w:abstractNumId w:val="3"/>
  </w:num>
  <w:num w:numId="10" w16cid:durableId="555163582">
    <w:abstractNumId w:val="9"/>
  </w:num>
  <w:num w:numId="11" w16cid:durableId="1833521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D5"/>
    <w:rsid w:val="00001702"/>
    <w:rsid w:val="000139AB"/>
    <w:rsid w:val="000207A1"/>
    <w:rsid w:val="00032729"/>
    <w:rsid w:val="00032CFE"/>
    <w:rsid w:val="00033224"/>
    <w:rsid w:val="000343F0"/>
    <w:rsid w:val="00044F05"/>
    <w:rsid w:val="00045528"/>
    <w:rsid w:val="000478F9"/>
    <w:rsid w:val="00054647"/>
    <w:rsid w:val="000546FE"/>
    <w:rsid w:val="000576FC"/>
    <w:rsid w:val="00076D34"/>
    <w:rsid w:val="0009407C"/>
    <w:rsid w:val="00094CBD"/>
    <w:rsid w:val="00096FD1"/>
    <w:rsid w:val="000A1DE6"/>
    <w:rsid w:val="000C34F6"/>
    <w:rsid w:val="000C6C82"/>
    <w:rsid w:val="000C6CAF"/>
    <w:rsid w:val="000C6FB6"/>
    <w:rsid w:val="000D10AE"/>
    <w:rsid w:val="000E0EA4"/>
    <w:rsid w:val="000E7DC9"/>
    <w:rsid w:val="000F03A6"/>
    <w:rsid w:val="000F3DC4"/>
    <w:rsid w:val="00115B29"/>
    <w:rsid w:val="001417C4"/>
    <w:rsid w:val="00141B4C"/>
    <w:rsid w:val="00150E7A"/>
    <w:rsid w:val="00151FBE"/>
    <w:rsid w:val="001541AC"/>
    <w:rsid w:val="00154C9D"/>
    <w:rsid w:val="0016159E"/>
    <w:rsid w:val="00163935"/>
    <w:rsid w:val="0019345F"/>
    <w:rsid w:val="00195F10"/>
    <w:rsid w:val="001B14C9"/>
    <w:rsid w:val="001B1A8A"/>
    <w:rsid w:val="001B25FB"/>
    <w:rsid w:val="001B26D9"/>
    <w:rsid w:val="001C6004"/>
    <w:rsid w:val="001D5186"/>
    <w:rsid w:val="001F532E"/>
    <w:rsid w:val="00206A1C"/>
    <w:rsid w:val="0021390A"/>
    <w:rsid w:val="002145A0"/>
    <w:rsid w:val="0023257D"/>
    <w:rsid w:val="002422A5"/>
    <w:rsid w:val="00250115"/>
    <w:rsid w:val="00251D7F"/>
    <w:rsid w:val="00254771"/>
    <w:rsid w:val="002654D7"/>
    <w:rsid w:val="00267CD5"/>
    <w:rsid w:val="00274F70"/>
    <w:rsid w:val="00280BE0"/>
    <w:rsid w:val="002B0528"/>
    <w:rsid w:val="002B4376"/>
    <w:rsid w:val="002B7F31"/>
    <w:rsid w:val="002C6353"/>
    <w:rsid w:val="002D4010"/>
    <w:rsid w:val="002D6230"/>
    <w:rsid w:val="002E1884"/>
    <w:rsid w:val="002E2DAF"/>
    <w:rsid w:val="002E3E5D"/>
    <w:rsid w:val="002F0FDE"/>
    <w:rsid w:val="00303042"/>
    <w:rsid w:val="003111A0"/>
    <w:rsid w:val="0032386F"/>
    <w:rsid w:val="00330CCE"/>
    <w:rsid w:val="003338A3"/>
    <w:rsid w:val="00360BAD"/>
    <w:rsid w:val="00360D63"/>
    <w:rsid w:val="0036160E"/>
    <w:rsid w:val="0036273D"/>
    <w:rsid w:val="00371DE5"/>
    <w:rsid w:val="003734A4"/>
    <w:rsid w:val="00380438"/>
    <w:rsid w:val="00382024"/>
    <w:rsid w:val="00383046"/>
    <w:rsid w:val="003877E2"/>
    <w:rsid w:val="00395181"/>
    <w:rsid w:val="003A029D"/>
    <w:rsid w:val="003A196B"/>
    <w:rsid w:val="003B0517"/>
    <w:rsid w:val="003B30B8"/>
    <w:rsid w:val="003C2177"/>
    <w:rsid w:val="003C2722"/>
    <w:rsid w:val="003C382C"/>
    <w:rsid w:val="003E1B7D"/>
    <w:rsid w:val="003E2651"/>
    <w:rsid w:val="003E4F36"/>
    <w:rsid w:val="003F551D"/>
    <w:rsid w:val="0041340E"/>
    <w:rsid w:val="004170D0"/>
    <w:rsid w:val="004173F0"/>
    <w:rsid w:val="0042093F"/>
    <w:rsid w:val="0042153E"/>
    <w:rsid w:val="00426A7E"/>
    <w:rsid w:val="00433B25"/>
    <w:rsid w:val="0044264F"/>
    <w:rsid w:val="0045523F"/>
    <w:rsid w:val="00457A01"/>
    <w:rsid w:val="004603BD"/>
    <w:rsid w:val="004675B3"/>
    <w:rsid w:val="00484F11"/>
    <w:rsid w:val="004A69F4"/>
    <w:rsid w:val="004B0894"/>
    <w:rsid w:val="004C1918"/>
    <w:rsid w:val="004C1D3B"/>
    <w:rsid w:val="004C5F8C"/>
    <w:rsid w:val="004E1542"/>
    <w:rsid w:val="004E42CD"/>
    <w:rsid w:val="004E4DBF"/>
    <w:rsid w:val="004E75A8"/>
    <w:rsid w:val="004F7FF5"/>
    <w:rsid w:val="00504580"/>
    <w:rsid w:val="00512ABC"/>
    <w:rsid w:val="0051642F"/>
    <w:rsid w:val="005267C6"/>
    <w:rsid w:val="005355DD"/>
    <w:rsid w:val="005451D3"/>
    <w:rsid w:val="005516C5"/>
    <w:rsid w:val="00554639"/>
    <w:rsid w:val="005576D7"/>
    <w:rsid w:val="0058098D"/>
    <w:rsid w:val="00580D05"/>
    <w:rsid w:val="005B4B1B"/>
    <w:rsid w:val="005B5C27"/>
    <w:rsid w:val="005B5D65"/>
    <w:rsid w:val="005B7424"/>
    <w:rsid w:val="005E036E"/>
    <w:rsid w:val="005E36FA"/>
    <w:rsid w:val="005F543A"/>
    <w:rsid w:val="005F5D99"/>
    <w:rsid w:val="006065CA"/>
    <w:rsid w:val="00612927"/>
    <w:rsid w:val="00622256"/>
    <w:rsid w:val="0063246A"/>
    <w:rsid w:val="00635621"/>
    <w:rsid w:val="00636861"/>
    <w:rsid w:val="00637E85"/>
    <w:rsid w:val="00650958"/>
    <w:rsid w:val="00651891"/>
    <w:rsid w:val="00654CCB"/>
    <w:rsid w:val="006561C9"/>
    <w:rsid w:val="0065665E"/>
    <w:rsid w:val="00657AC3"/>
    <w:rsid w:val="006642B2"/>
    <w:rsid w:val="006717CA"/>
    <w:rsid w:val="006734D5"/>
    <w:rsid w:val="006736AC"/>
    <w:rsid w:val="00683726"/>
    <w:rsid w:val="006859F7"/>
    <w:rsid w:val="0069188D"/>
    <w:rsid w:val="00692DE7"/>
    <w:rsid w:val="006A216B"/>
    <w:rsid w:val="006A4212"/>
    <w:rsid w:val="006A5281"/>
    <w:rsid w:val="006A772D"/>
    <w:rsid w:val="006A7A39"/>
    <w:rsid w:val="006B2F9A"/>
    <w:rsid w:val="006B3F02"/>
    <w:rsid w:val="006B432F"/>
    <w:rsid w:val="006B6191"/>
    <w:rsid w:val="006C63D4"/>
    <w:rsid w:val="006D0112"/>
    <w:rsid w:val="006D2874"/>
    <w:rsid w:val="006D6126"/>
    <w:rsid w:val="006E6A1A"/>
    <w:rsid w:val="006F20F8"/>
    <w:rsid w:val="006F50A4"/>
    <w:rsid w:val="006F6544"/>
    <w:rsid w:val="00705283"/>
    <w:rsid w:val="00711201"/>
    <w:rsid w:val="0073060E"/>
    <w:rsid w:val="00732058"/>
    <w:rsid w:val="007356FA"/>
    <w:rsid w:val="007362FE"/>
    <w:rsid w:val="0074235F"/>
    <w:rsid w:val="00743992"/>
    <w:rsid w:val="00753974"/>
    <w:rsid w:val="00765220"/>
    <w:rsid w:val="00770470"/>
    <w:rsid w:val="007A224D"/>
    <w:rsid w:val="007A6013"/>
    <w:rsid w:val="007C2610"/>
    <w:rsid w:val="007E4A24"/>
    <w:rsid w:val="007E4A9A"/>
    <w:rsid w:val="007F0482"/>
    <w:rsid w:val="007F18B4"/>
    <w:rsid w:val="007F5C50"/>
    <w:rsid w:val="007F632F"/>
    <w:rsid w:val="00800C6E"/>
    <w:rsid w:val="00807D7A"/>
    <w:rsid w:val="00813AFD"/>
    <w:rsid w:val="0081412B"/>
    <w:rsid w:val="008241B3"/>
    <w:rsid w:val="008304FE"/>
    <w:rsid w:val="008328BF"/>
    <w:rsid w:val="00835F6A"/>
    <w:rsid w:val="00852580"/>
    <w:rsid w:val="00863B7F"/>
    <w:rsid w:val="0086683C"/>
    <w:rsid w:val="00872B16"/>
    <w:rsid w:val="0087476B"/>
    <w:rsid w:val="008773F1"/>
    <w:rsid w:val="0088233F"/>
    <w:rsid w:val="008864CB"/>
    <w:rsid w:val="00890441"/>
    <w:rsid w:val="008A0176"/>
    <w:rsid w:val="008A4D59"/>
    <w:rsid w:val="008C17C2"/>
    <w:rsid w:val="008C32D2"/>
    <w:rsid w:val="008C4E5B"/>
    <w:rsid w:val="008C4FD3"/>
    <w:rsid w:val="008D764C"/>
    <w:rsid w:val="008E0DDC"/>
    <w:rsid w:val="008E12A1"/>
    <w:rsid w:val="008F6170"/>
    <w:rsid w:val="008F7C1A"/>
    <w:rsid w:val="00903864"/>
    <w:rsid w:val="00912D3D"/>
    <w:rsid w:val="00922479"/>
    <w:rsid w:val="00932826"/>
    <w:rsid w:val="00943663"/>
    <w:rsid w:val="00943D35"/>
    <w:rsid w:val="00963437"/>
    <w:rsid w:val="00970147"/>
    <w:rsid w:val="0097034B"/>
    <w:rsid w:val="009703B2"/>
    <w:rsid w:val="0098429F"/>
    <w:rsid w:val="009A1DBF"/>
    <w:rsid w:val="009A7A21"/>
    <w:rsid w:val="009B4ED8"/>
    <w:rsid w:val="009C4BBC"/>
    <w:rsid w:val="009D18CA"/>
    <w:rsid w:val="009D2ACA"/>
    <w:rsid w:val="009E1C22"/>
    <w:rsid w:val="009F1AEE"/>
    <w:rsid w:val="009F7D55"/>
    <w:rsid w:val="00A21861"/>
    <w:rsid w:val="00A23CDB"/>
    <w:rsid w:val="00A23D21"/>
    <w:rsid w:val="00A32640"/>
    <w:rsid w:val="00A34232"/>
    <w:rsid w:val="00A522D6"/>
    <w:rsid w:val="00A65DE1"/>
    <w:rsid w:val="00A67620"/>
    <w:rsid w:val="00A71CA4"/>
    <w:rsid w:val="00A726B4"/>
    <w:rsid w:val="00A75AE1"/>
    <w:rsid w:val="00A8184F"/>
    <w:rsid w:val="00A86780"/>
    <w:rsid w:val="00A9396A"/>
    <w:rsid w:val="00A94AF8"/>
    <w:rsid w:val="00A94B7E"/>
    <w:rsid w:val="00AA24A4"/>
    <w:rsid w:val="00AA2C56"/>
    <w:rsid w:val="00AA5243"/>
    <w:rsid w:val="00AB1AEA"/>
    <w:rsid w:val="00AB2F53"/>
    <w:rsid w:val="00AB37C8"/>
    <w:rsid w:val="00AB5B37"/>
    <w:rsid w:val="00AC70D5"/>
    <w:rsid w:val="00AD7FE5"/>
    <w:rsid w:val="00AE0BD7"/>
    <w:rsid w:val="00AE5EE4"/>
    <w:rsid w:val="00B01111"/>
    <w:rsid w:val="00B1543B"/>
    <w:rsid w:val="00B326E8"/>
    <w:rsid w:val="00B341E1"/>
    <w:rsid w:val="00B36542"/>
    <w:rsid w:val="00B37612"/>
    <w:rsid w:val="00B441BF"/>
    <w:rsid w:val="00B47299"/>
    <w:rsid w:val="00B54466"/>
    <w:rsid w:val="00B60A75"/>
    <w:rsid w:val="00B60D60"/>
    <w:rsid w:val="00B64A00"/>
    <w:rsid w:val="00B85804"/>
    <w:rsid w:val="00BA1C62"/>
    <w:rsid w:val="00BB3CBB"/>
    <w:rsid w:val="00BB46AD"/>
    <w:rsid w:val="00BC132F"/>
    <w:rsid w:val="00BC6517"/>
    <w:rsid w:val="00BD17BA"/>
    <w:rsid w:val="00BD21B0"/>
    <w:rsid w:val="00BD42CA"/>
    <w:rsid w:val="00BD6394"/>
    <w:rsid w:val="00BE5780"/>
    <w:rsid w:val="00BE57F2"/>
    <w:rsid w:val="00BF3A0D"/>
    <w:rsid w:val="00BF704D"/>
    <w:rsid w:val="00C1377D"/>
    <w:rsid w:val="00C13809"/>
    <w:rsid w:val="00C13B56"/>
    <w:rsid w:val="00C2163A"/>
    <w:rsid w:val="00C22306"/>
    <w:rsid w:val="00C41B56"/>
    <w:rsid w:val="00C6105B"/>
    <w:rsid w:val="00C62E76"/>
    <w:rsid w:val="00C703A2"/>
    <w:rsid w:val="00C812D6"/>
    <w:rsid w:val="00C8243D"/>
    <w:rsid w:val="00C82D08"/>
    <w:rsid w:val="00C830AA"/>
    <w:rsid w:val="00C9326B"/>
    <w:rsid w:val="00CA6851"/>
    <w:rsid w:val="00CB502F"/>
    <w:rsid w:val="00CB6FBD"/>
    <w:rsid w:val="00CC0FAA"/>
    <w:rsid w:val="00CC2311"/>
    <w:rsid w:val="00CC4507"/>
    <w:rsid w:val="00CC4B41"/>
    <w:rsid w:val="00CD2234"/>
    <w:rsid w:val="00CE407C"/>
    <w:rsid w:val="00CF0214"/>
    <w:rsid w:val="00CF2855"/>
    <w:rsid w:val="00CF4C4A"/>
    <w:rsid w:val="00D07607"/>
    <w:rsid w:val="00D16922"/>
    <w:rsid w:val="00D16E72"/>
    <w:rsid w:val="00D22051"/>
    <w:rsid w:val="00D27E20"/>
    <w:rsid w:val="00D34306"/>
    <w:rsid w:val="00D4388B"/>
    <w:rsid w:val="00D50BE6"/>
    <w:rsid w:val="00D63231"/>
    <w:rsid w:val="00D64117"/>
    <w:rsid w:val="00D73CE5"/>
    <w:rsid w:val="00DA1728"/>
    <w:rsid w:val="00DB256A"/>
    <w:rsid w:val="00DB2B5D"/>
    <w:rsid w:val="00DB37E7"/>
    <w:rsid w:val="00DC2720"/>
    <w:rsid w:val="00DC3091"/>
    <w:rsid w:val="00DD0840"/>
    <w:rsid w:val="00DD1FDD"/>
    <w:rsid w:val="00DD2B61"/>
    <w:rsid w:val="00DE1DFF"/>
    <w:rsid w:val="00DE42CA"/>
    <w:rsid w:val="00DE727E"/>
    <w:rsid w:val="00DF158C"/>
    <w:rsid w:val="00DF5755"/>
    <w:rsid w:val="00DF6A05"/>
    <w:rsid w:val="00E10552"/>
    <w:rsid w:val="00E10555"/>
    <w:rsid w:val="00E13298"/>
    <w:rsid w:val="00E31FF6"/>
    <w:rsid w:val="00E32B2E"/>
    <w:rsid w:val="00E332F9"/>
    <w:rsid w:val="00E33732"/>
    <w:rsid w:val="00E42D09"/>
    <w:rsid w:val="00E4517D"/>
    <w:rsid w:val="00E47A72"/>
    <w:rsid w:val="00E818A0"/>
    <w:rsid w:val="00E94865"/>
    <w:rsid w:val="00EA6AFA"/>
    <w:rsid w:val="00EB18A1"/>
    <w:rsid w:val="00EC2802"/>
    <w:rsid w:val="00EC3C04"/>
    <w:rsid w:val="00EC4F26"/>
    <w:rsid w:val="00EC6F57"/>
    <w:rsid w:val="00ED36D5"/>
    <w:rsid w:val="00ED49CD"/>
    <w:rsid w:val="00EF03CA"/>
    <w:rsid w:val="00EF0E93"/>
    <w:rsid w:val="00EF3923"/>
    <w:rsid w:val="00EF4EFC"/>
    <w:rsid w:val="00EF79E7"/>
    <w:rsid w:val="00F00E09"/>
    <w:rsid w:val="00F0113D"/>
    <w:rsid w:val="00F20CDC"/>
    <w:rsid w:val="00F36F1D"/>
    <w:rsid w:val="00F37062"/>
    <w:rsid w:val="00F5280F"/>
    <w:rsid w:val="00F702EB"/>
    <w:rsid w:val="00F73243"/>
    <w:rsid w:val="00F77597"/>
    <w:rsid w:val="00FB149A"/>
    <w:rsid w:val="00FB14CB"/>
    <w:rsid w:val="00FB4512"/>
    <w:rsid w:val="00FC447D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3C5AF5"/>
  <w15:docId w15:val="{B18BBE16-7C4C-46AF-BEBB-1246497B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861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AA24A4"/>
    <w:pPr>
      <w:keepNext/>
      <w:widowControl w:val="0"/>
      <w:autoSpaceDE w:val="0"/>
      <w:autoSpaceDN w:val="0"/>
      <w:adjustRightInd w:val="0"/>
      <w:spacing w:line="273" w:lineRule="atLeast"/>
      <w:outlineLvl w:val="2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2186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21861"/>
  </w:style>
  <w:style w:type="paragraph" w:styleId="Cabealho">
    <w:name w:val="header"/>
    <w:basedOn w:val="Normal"/>
    <w:link w:val="CabealhoChar"/>
    <w:rsid w:val="00A2186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A21861"/>
    <w:pPr>
      <w:ind w:right="-801"/>
      <w:jc w:val="both"/>
    </w:pPr>
    <w:rPr>
      <w:szCs w:val="20"/>
    </w:rPr>
  </w:style>
  <w:style w:type="character" w:styleId="nfase">
    <w:name w:val="Emphasis"/>
    <w:qFormat/>
    <w:rsid w:val="00A21861"/>
    <w:rPr>
      <w:i/>
      <w:iCs/>
    </w:rPr>
  </w:style>
  <w:style w:type="table" w:styleId="Tabelacomgrade">
    <w:name w:val="Table Grid"/>
    <w:basedOn w:val="Tabelanormal"/>
    <w:uiPriority w:val="59"/>
    <w:rsid w:val="00A2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semiHidden/>
    <w:locked/>
    <w:rsid w:val="00A21861"/>
    <w:rPr>
      <w:sz w:val="24"/>
      <w:szCs w:val="24"/>
      <w:lang w:val="pt-BR" w:eastAsia="pt-BR" w:bidi="ar-SA"/>
    </w:rPr>
  </w:style>
  <w:style w:type="character" w:customStyle="1" w:styleId="CabealhoChar">
    <w:name w:val="Cabeçalho Char"/>
    <w:link w:val="Cabealho"/>
    <w:locked/>
    <w:rsid w:val="00A21861"/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3E4F3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820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82024"/>
    <w:rPr>
      <w:sz w:val="24"/>
      <w:szCs w:val="24"/>
    </w:rPr>
  </w:style>
  <w:style w:type="paragraph" w:styleId="SemEspaamento">
    <w:name w:val="No Spacing"/>
    <w:basedOn w:val="Normal"/>
    <w:uiPriority w:val="1"/>
    <w:qFormat/>
    <w:rsid w:val="005355DD"/>
    <w:rPr>
      <w:rFonts w:eastAsia="Calibri"/>
    </w:rPr>
  </w:style>
  <w:style w:type="character" w:customStyle="1" w:styleId="apple-style-span">
    <w:name w:val="apple-style-span"/>
    <w:basedOn w:val="Fontepargpadro"/>
    <w:rsid w:val="00654CCB"/>
  </w:style>
  <w:style w:type="paragraph" w:styleId="PargrafodaLista">
    <w:name w:val="List Paragraph"/>
    <w:basedOn w:val="Normal"/>
    <w:uiPriority w:val="34"/>
    <w:qFormat/>
    <w:rsid w:val="00B326E8"/>
    <w:pPr>
      <w:spacing w:line="360" w:lineRule="auto"/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character" w:styleId="Hyperlink">
    <w:name w:val="Hyperlink"/>
    <w:rsid w:val="0088233F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88233F"/>
    <w:rPr>
      <w:color w:val="808080"/>
      <w:shd w:val="clear" w:color="auto" w:fill="E6E6E6"/>
    </w:rPr>
  </w:style>
  <w:style w:type="character" w:customStyle="1" w:styleId="Ttulo3Char">
    <w:name w:val="Título 3 Char"/>
    <w:link w:val="Ttulo3"/>
    <w:rsid w:val="00AA24A4"/>
    <w:rPr>
      <w:b/>
      <w:bCs/>
      <w:sz w:val="24"/>
      <w:szCs w:val="24"/>
      <w:u w:val="single"/>
    </w:rPr>
  </w:style>
  <w:style w:type="character" w:customStyle="1" w:styleId="CorpodetextoChar">
    <w:name w:val="Corpo de texto Char"/>
    <w:link w:val="Corpodetexto"/>
    <w:locked/>
    <w:rsid w:val="00AA24A4"/>
    <w:rPr>
      <w:sz w:val="24"/>
    </w:rPr>
  </w:style>
  <w:style w:type="paragraph" w:customStyle="1" w:styleId="Default">
    <w:name w:val="Default"/>
    <w:rsid w:val="00C223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0343F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0343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343F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343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343F0"/>
    <w:rPr>
      <w:b/>
      <w:bCs/>
    </w:rPr>
  </w:style>
  <w:style w:type="paragraph" w:styleId="Reviso">
    <w:name w:val="Revision"/>
    <w:hidden/>
    <w:uiPriority w:val="99"/>
    <w:semiHidden/>
    <w:rsid w:val="00CC23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346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Volta Redonda, 18 de Abril de 2013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Volta Redonda, 18 de Abril de 2013</dc:title>
  <dc:creator>Agevap</dc:creator>
  <cp:lastModifiedBy>Roberta Coelho Machado de Abreu</cp:lastModifiedBy>
  <cp:revision>83</cp:revision>
  <cp:lastPrinted>2020-03-20T12:46:00Z</cp:lastPrinted>
  <dcterms:created xsi:type="dcterms:W3CDTF">2020-09-22T19:01:00Z</dcterms:created>
  <dcterms:modified xsi:type="dcterms:W3CDTF">2024-12-11T19:22:00Z</dcterms:modified>
</cp:coreProperties>
</file>